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0"/>
        <w:gridCol w:w="561"/>
        <w:gridCol w:w="112"/>
        <w:gridCol w:w="18"/>
        <w:gridCol w:w="103"/>
        <w:gridCol w:w="21"/>
        <w:gridCol w:w="274"/>
        <w:gridCol w:w="41"/>
        <w:gridCol w:w="207"/>
        <w:gridCol w:w="46"/>
        <w:gridCol w:w="35"/>
        <w:gridCol w:w="415"/>
        <w:gridCol w:w="124"/>
        <w:gridCol w:w="21"/>
        <w:gridCol w:w="118"/>
        <w:gridCol w:w="162"/>
        <w:gridCol w:w="567"/>
        <w:gridCol w:w="6"/>
        <w:gridCol w:w="278"/>
        <w:gridCol w:w="154"/>
        <w:gridCol w:w="107"/>
        <w:gridCol w:w="17"/>
        <w:gridCol w:w="54"/>
        <w:gridCol w:w="462"/>
        <w:gridCol w:w="452"/>
        <w:gridCol w:w="40"/>
        <w:gridCol w:w="7"/>
        <w:gridCol w:w="305"/>
        <w:gridCol w:w="258"/>
        <w:gridCol w:w="213"/>
        <w:gridCol w:w="176"/>
        <w:gridCol w:w="34"/>
        <w:gridCol w:w="446"/>
        <w:gridCol w:w="75"/>
        <w:gridCol w:w="35"/>
        <w:gridCol w:w="6"/>
        <w:gridCol w:w="59"/>
        <w:gridCol w:w="20"/>
        <w:gridCol w:w="179"/>
        <w:gridCol w:w="507"/>
        <w:gridCol w:w="197"/>
        <w:gridCol w:w="24"/>
        <w:gridCol w:w="235"/>
        <w:gridCol w:w="64"/>
        <w:gridCol w:w="70"/>
        <w:gridCol w:w="462"/>
        <w:gridCol w:w="420"/>
        <w:gridCol w:w="420"/>
        <w:gridCol w:w="284"/>
        <w:gridCol w:w="113"/>
        <w:gridCol w:w="1363"/>
        <w:gridCol w:w="2118"/>
      </w:tblGrid>
      <w:tr w:rsidR="005A11BF" w:rsidRPr="007D69AA" w:rsidTr="00E933E3">
        <w:trPr>
          <w:gridAfter w:val="1"/>
          <w:wAfter w:w="2118" w:type="dxa"/>
          <w:trHeight w:val="171"/>
        </w:trPr>
        <w:tc>
          <w:tcPr>
            <w:tcW w:w="10927" w:type="dxa"/>
            <w:gridSpan w:val="5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D51981" w:rsidRPr="007D69AA" w:rsidTr="00E933E3">
        <w:trPr>
          <w:gridAfter w:val="1"/>
          <w:wAfter w:w="2118" w:type="dxa"/>
          <w:trHeight w:val="171"/>
        </w:trPr>
        <w:tc>
          <w:tcPr>
            <w:tcW w:w="189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8" w:type="dxa"/>
            <w:gridSpan w:val="20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4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533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E933E3">
        <w:trPr>
          <w:gridAfter w:val="1"/>
          <w:wAfter w:w="2118" w:type="dxa"/>
          <w:trHeight w:val="118"/>
        </w:trPr>
        <w:tc>
          <w:tcPr>
            <w:tcW w:w="1897" w:type="dxa"/>
            <w:gridSpan w:val="9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8" w:type="dxa"/>
            <w:gridSpan w:val="20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4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533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E933E3">
        <w:trPr>
          <w:gridAfter w:val="1"/>
          <w:wAfter w:w="2118" w:type="dxa"/>
          <w:trHeight w:val="78"/>
        </w:trPr>
        <w:tc>
          <w:tcPr>
            <w:tcW w:w="1897" w:type="dxa"/>
            <w:gridSpan w:val="9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8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4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533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E933E3">
        <w:trPr>
          <w:gridAfter w:val="1"/>
          <w:wAfter w:w="2118" w:type="dxa"/>
          <w:trHeight w:val="60"/>
        </w:trPr>
        <w:tc>
          <w:tcPr>
            <w:tcW w:w="1897" w:type="dxa"/>
            <w:gridSpan w:val="9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8" w:type="dxa"/>
            <w:gridSpan w:val="20"/>
            <w:tcBorders>
              <w:top w:val="single" w:sz="4" w:space="0" w:color="auto"/>
              <w:bottom w:val="dotted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533" w:type="dxa"/>
            <w:gridSpan w:val="1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E933E3">
        <w:trPr>
          <w:gridAfter w:val="1"/>
          <w:wAfter w:w="2118" w:type="dxa"/>
          <w:trHeight w:val="480"/>
        </w:trPr>
        <w:tc>
          <w:tcPr>
            <w:tcW w:w="10927" w:type="dxa"/>
            <w:gridSpan w:val="5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0EF" w:rsidRPr="00093E7D" w:rsidRDefault="00B830EC" w:rsidP="00093E7D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>ЗАЯВЛЕНИЕ-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>АНКЕТА ЮРИДИЧЕСКОГО ЛИЦА</w:t>
            </w:r>
            <w:r w:rsidR="008F6595" w:rsidRPr="00815E7D">
              <w:rPr>
                <w:rFonts w:eastAsia="Times New Roman" w:cs="Times New Roman"/>
                <w:b/>
                <w:lang w:eastAsia="ar-SA"/>
              </w:rPr>
              <w:t>*</w:t>
            </w:r>
          </w:p>
        </w:tc>
      </w:tr>
      <w:tr w:rsidR="00093E7D" w:rsidRPr="007D69AA" w:rsidTr="00E933E3">
        <w:trPr>
          <w:gridAfter w:val="1"/>
          <w:wAfter w:w="2118" w:type="dxa"/>
          <w:trHeight w:val="228"/>
        </w:trPr>
        <w:tc>
          <w:tcPr>
            <w:tcW w:w="9451" w:type="dxa"/>
            <w:gridSpan w:val="4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E7D" w:rsidRPr="007D69AA" w:rsidRDefault="00093E7D" w:rsidP="00093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 соответствии с предоставленными в настоящем заявлении-анкете анкетными данными прошу в реестре владельцев ценных бумаг: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93E7D" w:rsidRPr="00093E7D" w:rsidRDefault="00093E7D" w:rsidP="00093E7D">
            <w:pPr>
              <w:suppressAutoHyphens/>
              <w:spacing w:after="0" w:line="240" w:lineRule="auto"/>
              <w:ind w:hanging="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E7D">
              <w:rPr>
                <w:rFonts w:eastAsia="Times New Roman" w:cs="Times New Roman"/>
                <w:sz w:val="20"/>
                <w:szCs w:val="20"/>
                <w:lang w:eastAsia="ru-RU"/>
              </w:rPr>
              <w:t>№ счета</w:t>
            </w:r>
          </w:p>
        </w:tc>
      </w:tr>
      <w:tr w:rsidR="00093E7D" w:rsidRPr="007D69AA" w:rsidTr="00E933E3">
        <w:trPr>
          <w:gridAfter w:val="1"/>
          <w:wAfter w:w="2118" w:type="dxa"/>
          <w:trHeight w:val="230"/>
        </w:trPr>
        <w:tc>
          <w:tcPr>
            <w:tcW w:w="9451" w:type="dxa"/>
            <w:gridSpan w:val="49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93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93E7D" w:rsidRPr="001442B7" w:rsidRDefault="00093E7D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93E7D" w:rsidRPr="007D69AA" w:rsidTr="00E933E3">
        <w:trPr>
          <w:trHeight w:val="58"/>
        </w:trPr>
        <w:tc>
          <w:tcPr>
            <w:tcW w:w="9451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1442B7" w:rsidRDefault="00093E7D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93E7D" w:rsidRPr="007D69AA" w:rsidRDefault="00093E7D" w:rsidP="000844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  <w:tc>
          <w:tcPr>
            <w:tcW w:w="2118" w:type="dxa"/>
            <w:vAlign w:val="center"/>
          </w:tcPr>
          <w:p w:rsidR="00093E7D" w:rsidRPr="007D69AA" w:rsidRDefault="00093E7D" w:rsidP="000844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</w:tr>
      <w:tr w:rsidR="00093E7D" w:rsidRPr="007D69AA" w:rsidTr="00E933E3">
        <w:trPr>
          <w:gridAfter w:val="1"/>
          <w:wAfter w:w="2118" w:type="dxa"/>
          <w:trHeight w:val="158"/>
        </w:trPr>
        <w:tc>
          <w:tcPr>
            <w:tcW w:w="9451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1168DA" w:rsidRDefault="00093E7D" w:rsidP="007E2A8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1168DA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(</w:t>
            </w:r>
            <w:r w:rsidR="007E2A8C" w:rsidRPr="001168DA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</w:t>
            </w:r>
            <w:r w:rsidRPr="001168DA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олное наименование эмитента)</w:t>
            </w:r>
          </w:p>
        </w:tc>
        <w:tc>
          <w:tcPr>
            <w:tcW w:w="1476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93E7D" w:rsidRPr="000C114F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"/>
                <w:szCs w:val="2"/>
                <w:lang w:eastAsia="ar-SA"/>
              </w:rPr>
            </w:pPr>
          </w:p>
        </w:tc>
      </w:tr>
      <w:tr w:rsidR="00093E7D" w:rsidRPr="007D69AA" w:rsidTr="00E933E3">
        <w:trPr>
          <w:gridAfter w:val="1"/>
          <w:wAfter w:w="2118" w:type="dxa"/>
          <w:trHeight w:val="286"/>
        </w:trPr>
        <w:tc>
          <w:tcPr>
            <w:tcW w:w="16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690B7C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открыть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                   </w:t>
            </w: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счет</w:t>
            </w:r>
          </w:p>
        </w:tc>
        <w:tc>
          <w:tcPr>
            <w:tcW w:w="9278" w:type="dxa"/>
            <w:gridSpan w:val="44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владельца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номинального держателя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доверительного управляющего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**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эскроу</w:t>
            </w:r>
            <w:proofErr w:type="spellEnd"/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-агента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***</w:t>
            </w:r>
          </w:p>
        </w:tc>
      </w:tr>
      <w:tr w:rsidR="00093E7D" w:rsidRPr="007D69AA" w:rsidTr="00E933E3">
        <w:trPr>
          <w:gridAfter w:val="1"/>
          <w:wAfter w:w="2118" w:type="dxa"/>
          <w:trHeight w:val="286"/>
        </w:trPr>
        <w:tc>
          <w:tcPr>
            <w:tcW w:w="164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278" w:type="dxa"/>
            <w:gridSpan w:val="4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093E7D" w:rsidRPr="00E72262" w:rsidRDefault="00093E7D" w:rsidP="005552DA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депозитный лицевой счет нотариуса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казначейский счет эмитента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эмиссионный счет </w:t>
            </w:r>
          </w:p>
        </w:tc>
      </w:tr>
      <w:tr w:rsidR="00093E7D" w:rsidRPr="007D69AA" w:rsidTr="00E933E3">
        <w:trPr>
          <w:gridAfter w:val="1"/>
          <w:wAfter w:w="2118" w:type="dxa"/>
          <w:trHeight w:val="286"/>
        </w:trPr>
        <w:tc>
          <w:tcPr>
            <w:tcW w:w="749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внести изменения в ранее предоставленные сведения по лицевому счету №</w:t>
            </w:r>
          </w:p>
        </w:tc>
        <w:tc>
          <w:tcPr>
            <w:tcW w:w="3431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93E7D" w:rsidRPr="007D69AA" w:rsidTr="00E933E3">
        <w:trPr>
          <w:gridAfter w:val="1"/>
          <w:wAfter w:w="2118" w:type="dxa"/>
          <w:trHeight w:val="286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3E7D" w:rsidRDefault="00093E7D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26396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иное</w:t>
            </w:r>
            <w:r w:rsidR="00A955D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9806" w:type="dxa"/>
            <w:gridSpan w:val="4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93E7D" w:rsidRPr="007D69AA" w:rsidTr="00E933E3">
        <w:trPr>
          <w:gridAfter w:val="1"/>
          <w:wAfter w:w="2118" w:type="dxa"/>
          <w:trHeight w:val="58"/>
        </w:trPr>
        <w:tc>
          <w:tcPr>
            <w:tcW w:w="10927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F003E" w:rsidRDefault="00093E7D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A54122" w:rsidRPr="007D69AA" w:rsidTr="00E933E3">
        <w:trPr>
          <w:gridAfter w:val="1"/>
          <w:wAfter w:w="2118" w:type="dxa"/>
          <w:trHeight w:val="60"/>
        </w:trPr>
        <w:tc>
          <w:tcPr>
            <w:tcW w:w="10927" w:type="dxa"/>
            <w:gridSpan w:val="5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122" w:rsidRPr="004D465C" w:rsidRDefault="00A54122" w:rsidP="00321715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D465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1. Полное наименование:</w:t>
            </w:r>
          </w:p>
        </w:tc>
      </w:tr>
      <w:tr w:rsidR="00093E7D" w:rsidRPr="007D69AA" w:rsidTr="00E933E3">
        <w:trPr>
          <w:gridAfter w:val="1"/>
          <w:wAfter w:w="2118" w:type="dxa"/>
          <w:trHeight w:val="60"/>
        </w:trPr>
        <w:tc>
          <w:tcPr>
            <w:tcW w:w="10927" w:type="dxa"/>
            <w:gridSpan w:val="5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A54122" w:rsidRPr="007D69AA" w:rsidTr="00E933E3">
        <w:trPr>
          <w:gridAfter w:val="1"/>
          <w:wAfter w:w="2118" w:type="dxa"/>
          <w:trHeight w:val="274"/>
        </w:trPr>
        <w:tc>
          <w:tcPr>
            <w:tcW w:w="10927" w:type="dxa"/>
            <w:gridSpan w:val="5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122" w:rsidRPr="004D465C" w:rsidRDefault="00A54122" w:rsidP="00321715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D465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2. Сокращенное наименование:</w:t>
            </w:r>
          </w:p>
        </w:tc>
      </w:tr>
      <w:tr w:rsidR="00093E7D" w:rsidRPr="007D69AA" w:rsidTr="00E933E3">
        <w:trPr>
          <w:gridAfter w:val="1"/>
          <w:wAfter w:w="2118" w:type="dxa"/>
          <w:trHeight w:val="163"/>
        </w:trPr>
        <w:tc>
          <w:tcPr>
            <w:tcW w:w="10927" w:type="dxa"/>
            <w:gridSpan w:val="5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213517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93E7D" w:rsidRPr="007D69AA" w:rsidTr="00E933E3">
        <w:trPr>
          <w:gridAfter w:val="1"/>
          <w:wAfter w:w="2118" w:type="dxa"/>
          <w:trHeight w:val="143"/>
        </w:trPr>
        <w:tc>
          <w:tcPr>
            <w:tcW w:w="1354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3. ОГРН</w:t>
            </w:r>
          </w:p>
        </w:tc>
        <w:tc>
          <w:tcPr>
            <w:tcW w:w="3601" w:type="dxa"/>
            <w:gridSpan w:val="21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0" w:type="dxa"/>
            <w:gridSpan w:val="1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Дата присвоения ОГРН</w:t>
            </w:r>
          </w:p>
        </w:tc>
        <w:tc>
          <w:tcPr>
            <w:tcW w:w="3132" w:type="dxa"/>
            <w:gridSpan w:val="7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E933E3">
        <w:trPr>
          <w:gridAfter w:val="1"/>
          <w:wAfter w:w="2118" w:type="dxa"/>
          <w:trHeight w:val="41"/>
        </w:trPr>
        <w:tc>
          <w:tcPr>
            <w:tcW w:w="10927" w:type="dxa"/>
            <w:gridSpan w:val="5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F003E" w:rsidRDefault="00093E7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93E7D" w:rsidRPr="007D69AA" w:rsidTr="00E933E3">
        <w:trPr>
          <w:gridAfter w:val="1"/>
          <w:wAfter w:w="2118" w:type="dxa"/>
          <w:trHeight w:val="137"/>
        </w:trPr>
        <w:tc>
          <w:tcPr>
            <w:tcW w:w="7795" w:type="dxa"/>
            <w:gridSpan w:val="4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E67EC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4. Номер в торговом реестре или ином учетном регистре иностранного государства (для иностранного юридического лица)</w:t>
            </w:r>
            <w:r w:rsidR="00A955D8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313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E933E3">
        <w:trPr>
          <w:gridAfter w:val="1"/>
          <w:wAfter w:w="2118" w:type="dxa"/>
          <w:trHeight w:val="41"/>
        </w:trPr>
        <w:tc>
          <w:tcPr>
            <w:tcW w:w="7795" w:type="dxa"/>
            <w:gridSpan w:val="4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E67EC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Дата государственной регистрации или присвоения номера иностранного юридического лица</w:t>
            </w:r>
            <w:r w:rsidR="00A955D8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313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E933E3">
        <w:trPr>
          <w:gridAfter w:val="1"/>
          <w:wAfter w:w="2118" w:type="dxa"/>
          <w:trHeight w:val="41"/>
        </w:trPr>
        <w:tc>
          <w:tcPr>
            <w:tcW w:w="1978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5. ИНН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(КИО)</w:t>
            </w:r>
            <w:r w:rsidR="00A955D8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3760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КПП</w:t>
            </w:r>
            <w:r w:rsidR="00A955D8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4338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E933E3">
        <w:trPr>
          <w:gridAfter w:val="1"/>
          <w:wAfter w:w="2118" w:type="dxa"/>
          <w:trHeight w:val="41"/>
        </w:trPr>
        <w:tc>
          <w:tcPr>
            <w:tcW w:w="3669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6. Адрес в пределах места нахождения</w:t>
            </w:r>
            <w:r w:rsidR="00A955D8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7258" w:type="dxa"/>
            <w:gridSpan w:val="3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E933E3">
        <w:trPr>
          <w:gridAfter w:val="1"/>
          <w:wAfter w:w="2118" w:type="dxa"/>
          <w:trHeight w:val="41"/>
        </w:trPr>
        <w:tc>
          <w:tcPr>
            <w:tcW w:w="10927" w:type="dxa"/>
            <w:gridSpan w:val="5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E933E3">
        <w:trPr>
          <w:gridAfter w:val="1"/>
          <w:wAfter w:w="2118" w:type="dxa"/>
          <w:trHeight w:val="41"/>
        </w:trPr>
        <w:tc>
          <w:tcPr>
            <w:tcW w:w="1978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7. Почтовый адрес</w:t>
            </w:r>
            <w:r w:rsidR="00A955D8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8949" w:type="dxa"/>
            <w:gridSpan w:val="4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E933E3">
        <w:trPr>
          <w:gridAfter w:val="1"/>
          <w:wAfter w:w="2118" w:type="dxa"/>
          <w:trHeight w:val="41"/>
        </w:trPr>
        <w:tc>
          <w:tcPr>
            <w:tcW w:w="10927" w:type="dxa"/>
            <w:gridSpan w:val="5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E933E3">
        <w:trPr>
          <w:gridAfter w:val="1"/>
          <w:wAfter w:w="2118" w:type="dxa"/>
          <w:trHeight w:val="41"/>
        </w:trPr>
        <w:tc>
          <w:tcPr>
            <w:tcW w:w="2818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8. Адрес электронной почты</w:t>
            </w:r>
            <w:r w:rsidR="00A955D8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8109" w:type="dxa"/>
            <w:gridSpan w:val="3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E933E3">
        <w:trPr>
          <w:gridAfter w:val="1"/>
          <w:wAfter w:w="2118" w:type="dxa"/>
          <w:trHeight w:val="41"/>
        </w:trPr>
        <w:tc>
          <w:tcPr>
            <w:tcW w:w="2818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17F8B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9. Номер телефона</w:t>
            </w:r>
            <w:r w:rsidR="00A955D8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8109" w:type="dxa"/>
            <w:gridSpan w:val="3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E933E3">
        <w:trPr>
          <w:gridAfter w:val="1"/>
          <w:wAfter w:w="2118" w:type="dxa"/>
          <w:trHeight w:val="58"/>
        </w:trPr>
        <w:tc>
          <w:tcPr>
            <w:tcW w:w="10927" w:type="dxa"/>
            <w:gridSpan w:val="5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F003E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93E7D" w:rsidRPr="007D69AA" w:rsidTr="00E933E3">
        <w:trPr>
          <w:gridAfter w:val="1"/>
          <w:wAfter w:w="2118" w:type="dxa"/>
          <w:trHeight w:val="309"/>
        </w:trPr>
        <w:tc>
          <w:tcPr>
            <w:tcW w:w="10927" w:type="dxa"/>
            <w:gridSpan w:val="5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247907" w:rsidRDefault="00093E7D" w:rsidP="00C42A36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4790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10. Сведения о лицах, имеющих право действо</w:t>
            </w:r>
            <w:r w:rsidR="00C42A36" w:rsidRPr="00247907">
              <w:rPr>
                <w:rFonts w:eastAsia="Times New Roman" w:cs="Times New Roman"/>
                <w:sz w:val="20"/>
                <w:szCs w:val="20"/>
                <w:lang w:eastAsia="ar-SA"/>
              </w:rPr>
              <w:t>вать от имени юридического лица</w:t>
            </w:r>
            <w:r w:rsidRPr="00247907">
              <w:rPr>
                <w:rFonts w:eastAsia="Times New Roman" w:cs="Times New Roman"/>
                <w:sz w:val="20"/>
                <w:szCs w:val="20"/>
                <w:lang w:eastAsia="ar-SA"/>
              </w:rPr>
              <w:t>****:</w:t>
            </w:r>
          </w:p>
        </w:tc>
      </w:tr>
      <w:tr w:rsidR="009F267A" w:rsidRPr="007D69AA" w:rsidTr="00E933E3">
        <w:trPr>
          <w:gridAfter w:val="1"/>
          <w:wAfter w:w="2118" w:type="dxa"/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93E7D" w:rsidRPr="009F267A" w:rsidRDefault="009E2A8D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10.</w:t>
            </w:r>
            <w:r w:rsidR="00093E7D"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3E7D" w:rsidRPr="009F267A" w:rsidRDefault="00C42A36" w:rsidP="00C42A3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Ф.И.О.</w:t>
            </w:r>
          </w:p>
        </w:tc>
        <w:tc>
          <w:tcPr>
            <w:tcW w:w="6105" w:type="dxa"/>
            <w:gridSpan w:val="3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20"/>
                <w:szCs w:val="20"/>
                <w:highlight w:val="yellow"/>
                <w:lang w:eastAsia="ar-SA"/>
              </w:rPr>
              <w:id w:val="-1027410855"/>
              <w:placeholder>
                <w:docPart w:val="88E15AD3BB6C4931BB14AC305A6878BE"/>
              </w:placeholder>
              <w:showingPlcHdr/>
              <w:text/>
            </w:sdtPr>
            <w:sdtEndPr/>
            <w:sdtContent>
              <w:p w:rsidR="00093E7D" w:rsidRPr="009F267A" w:rsidRDefault="00093E7D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20"/>
                    <w:szCs w:val="20"/>
                    <w:highlight w:val="yellow"/>
                    <w:lang w:eastAsia="ar-SA"/>
                  </w:rPr>
                </w:pPr>
                <w:r w:rsidRPr="009F267A">
                  <w:rPr>
                    <w:rStyle w:val="afd"/>
                    <w:rFonts w:cs="Times New Roman"/>
                    <w:i/>
                    <w:sz w:val="20"/>
                    <w:szCs w:val="20"/>
                    <w:highlight w:val="yellow"/>
                  </w:rPr>
                  <w:t xml:space="preserve"> </w:t>
                </w:r>
              </w:p>
            </w:sdtContent>
          </w:sdt>
        </w:tc>
        <w:tc>
          <w:tcPr>
            <w:tcW w:w="3132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93E7D" w:rsidRPr="009F267A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Образец подписи</w:t>
            </w:r>
          </w:p>
        </w:tc>
      </w:tr>
      <w:tr w:rsidR="00E933E3" w:rsidRPr="007D69AA" w:rsidTr="00E933E3">
        <w:trPr>
          <w:gridAfter w:val="1"/>
          <w:wAfter w:w="2118" w:type="dxa"/>
          <w:trHeight w:val="70"/>
        </w:trPr>
        <w:tc>
          <w:tcPr>
            <w:tcW w:w="3947" w:type="dxa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33E3" w:rsidRPr="009F267A" w:rsidRDefault="00E933E3" w:rsidP="005944C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возникновения указанного права</w:t>
            </w:r>
          </w:p>
        </w:tc>
        <w:tc>
          <w:tcPr>
            <w:tcW w:w="3848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20"/>
                <w:szCs w:val="20"/>
                <w:highlight w:val="yellow"/>
                <w:lang w:eastAsia="ar-SA"/>
              </w:rPr>
              <w:id w:val="1112869088"/>
              <w:placeholder>
                <w:docPart w:val="EA41DFB57EFC4ED79C0EBC20E31D9996"/>
              </w:placeholder>
              <w:showingPlcHdr/>
              <w:text/>
            </w:sdtPr>
            <w:sdtEndPr/>
            <w:sdtContent>
              <w:p w:rsidR="00E933E3" w:rsidRPr="009F267A" w:rsidRDefault="00E933E3" w:rsidP="005944C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20"/>
                    <w:szCs w:val="20"/>
                    <w:highlight w:val="yellow"/>
                    <w:lang w:eastAsia="ar-SA"/>
                  </w:rPr>
                </w:pPr>
                <w:r w:rsidRPr="009F267A">
                  <w:rPr>
                    <w:rStyle w:val="afd"/>
                    <w:rFonts w:cs="Times New Roman"/>
                    <w:i/>
                    <w:sz w:val="20"/>
                    <w:szCs w:val="20"/>
                    <w:highlight w:val="yellow"/>
                  </w:rPr>
                  <w:t xml:space="preserve"> </w:t>
                </w:r>
              </w:p>
            </w:sdtContent>
          </w:sdt>
        </w:tc>
        <w:tc>
          <w:tcPr>
            <w:tcW w:w="3132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33E3" w:rsidRPr="00F91ACE" w:rsidRDefault="00E933E3" w:rsidP="00F91ACE">
            <w:pPr>
              <w:pStyle w:val="a4"/>
              <w:numPr>
                <w:ilvl w:val="0"/>
                <w:numId w:val="131"/>
              </w:numPr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933E3" w:rsidRPr="007D69AA" w:rsidTr="00E933E3">
        <w:trPr>
          <w:gridAfter w:val="1"/>
          <w:wAfter w:w="2118" w:type="dxa"/>
          <w:trHeight w:val="70"/>
        </w:trPr>
        <w:tc>
          <w:tcPr>
            <w:tcW w:w="2393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33E3" w:rsidRPr="009F267A" w:rsidRDefault="00E933E3" w:rsidP="005944C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должности</w:t>
            </w:r>
          </w:p>
        </w:tc>
        <w:tc>
          <w:tcPr>
            <w:tcW w:w="5402" w:type="dxa"/>
            <w:gridSpan w:val="3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33E3" w:rsidRPr="009F267A" w:rsidRDefault="00E933E3" w:rsidP="005944C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132" w:type="dxa"/>
            <w:gridSpan w:val="7"/>
            <w:vMerge/>
            <w:tcBorders>
              <w:left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33E3" w:rsidRPr="009F267A" w:rsidRDefault="00E933E3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E933E3" w:rsidRPr="007D69AA" w:rsidTr="00E933E3">
        <w:trPr>
          <w:gridAfter w:val="1"/>
          <w:wAfter w:w="2118" w:type="dxa"/>
          <w:trHeight w:val="190"/>
        </w:trPr>
        <w:tc>
          <w:tcPr>
            <w:tcW w:w="3385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33E3" w:rsidRPr="009F267A" w:rsidRDefault="00E933E3" w:rsidP="005944C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Документ, удостоверяющий личность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4410" w:type="dxa"/>
            <w:gridSpan w:val="2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d w:val="-1702081166"/>
              <w:placeholder>
                <w:docPart w:val="E92D7EA188714BE39D6FA5A000194034"/>
              </w:placeholder>
              <w:showingPlcHdr/>
              <w:text/>
            </w:sdtPr>
            <w:sdtEndPr/>
            <w:sdtContent>
              <w:p w:rsidR="00E933E3" w:rsidRPr="009F267A" w:rsidRDefault="00E933E3" w:rsidP="005944C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20"/>
                    <w:szCs w:val="20"/>
                    <w:lang w:eastAsia="ar-SA"/>
                  </w:rPr>
                </w:pPr>
                <w:r w:rsidRPr="009F267A">
                  <w:rPr>
                    <w:rStyle w:val="afd"/>
                    <w:rFonts w:cs="Times New Roman"/>
                    <w:i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132" w:type="dxa"/>
            <w:gridSpan w:val="7"/>
            <w:vMerge/>
            <w:tcBorders>
              <w:left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33E3" w:rsidRPr="009F267A" w:rsidRDefault="00E933E3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E933E3" w:rsidRPr="007D69AA" w:rsidTr="00E933E3">
        <w:trPr>
          <w:gridAfter w:val="1"/>
          <w:wAfter w:w="2118" w:type="dxa"/>
          <w:trHeight w:val="212"/>
        </w:trPr>
        <w:tc>
          <w:tcPr>
            <w:tcW w:w="12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33E3" w:rsidRPr="009F267A" w:rsidRDefault="00E933E3" w:rsidP="00E933E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серия, номер</w:t>
            </w: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34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33E3" w:rsidRPr="009F267A" w:rsidRDefault="00E933E3" w:rsidP="00DF0BF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33E3" w:rsidRPr="009F267A" w:rsidRDefault="00E933E3" w:rsidP="00DF0BF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</w:t>
            </w:r>
          </w:p>
        </w:tc>
        <w:tc>
          <w:tcPr>
            <w:tcW w:w="2840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33E3" w:rsidRPr="009F267A" w:rsidRDefault="00E933E3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32" w:type="dxa"/>
            <w:gridSpan w:val="7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933E3" w:rsidRPr="009F267A" w:rsidRDefault="00E933E3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E933E3" w:rsidRPr="007D69AA" w:rsidTr="00E933E3">
        <w:trPr>
          <w:gridAfter w:val="1"/>
          <w:wAfter w:w="2118" w:type="dxa"/>
          <w:trHeight w:val="212"/>
        </w:trPr>
        <w:tc>
          <w:tcPr>
            <w:tcW w:w="3823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33E3" w:rsidRPr="009F267A" w:rsidRDefault="00E933E3" w:rsidP="00270D7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код подразделения (при наличии)</w:t>
            </w:r>
          </w:p>
        </w:tc>
        <w:tc>
          <w:tcPr>
            <w:tcW w:w="3972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33E3" w:rsidRPr="009F267A" w:rsidRDefault="00E933E3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32" w:type="dxa"/>
            <w:gridSpan w:val="7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3E3" w:rsidRPr="009F267A" w:rsidRDefault="00E933E3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E933E3" w:rsidRPr="007D69AA" w:rsidTr="00E933E3">
        <w:trPr>
          <w:gridAfter w:val="1"/>
          <w:wAfter w:w="2118" w:type="dxa"/>
          <w:trHeight w:val="212"/>
        </w:trPr>
        <w:tc>
          <w:tcPr>
            <w:tcW w:w="3823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33E3" w:rsidRPr="009F267A" w:rsidRDefault="00E933E3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органа, выдавшего документ</w:t>
            </w:r>
          </w:p>
        </w:tc>
        <w:tc>
          <w:tcPr>
            <w:tcW w:w="7104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3E3" w:rsidRPr="009F267A" w:rsidRDefault="00E933E3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A955D8" w:rsidRPr="007D69AA" w:rsidTr="00E933E3">
        <w:trPr>
          <w:gridAfter w:val="1"/>
          <w:wAfter w:w="2118" w:type="dxa"/>
          <w:trHeight w:val="70"/>
        </w:trPr>
        <w:tc>
          <w:tcPr>
            <w:tcW w:w="6504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A955D8" w:rsidRPr="002C64BC" w:rsidRDefault="00A54122" w:rsidP="0056186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17"/>
                <w:szCs w:val="17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i/>
                <w:sz w:val="17"/>
                <w:szCs w:val="17"/>
                <w:lang w:eastAsia="ar-SA"/>
              </w:rPr>
              <w:t xml:space="preserve"> </w:t>
            </w:r>
            <w:r w:rsidR="00A955D8" w:rsidRPr="002C64BC">
              <w:rPr>
                <w:rFonts w:eastAsia="Times New Roman" w:cs="Times New Roman"/>
                <w:b/>
                <w:bCs/>
                <w:i/>
                <w:sz w:val="17"/>
                <w:szCs w:val="17"/>
                <w:lang w:eastAsia="ar-SA"/>
              </w:rPr>
              <w:t>Подпись проставлена в присутствии уполномоченного сотрудника Регистратора</w:t>
            </w:r>
          </w:p>
          <w:p w:rsidR="00A955D8" w:rsidRPr="00247907" w:rsidRDefault="00A955D8" w:rsidP="0056186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(</w:t>
            </w:r>
            <w:r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З</w:t>
            </w:r>
            <w:r w:rsidRPr="00A71A40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аполняется сотрудником Регистратора)</w:t>
            </w:r>
          </w:p>
        </w:tc>
        <w:tc>
          <w:tcPr>
            <w:tcW w:w="4423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A955D8" w:rsidRDefault="00A955D8" w:rsidP="00A95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  <w:p w:rsidR="00A955D8" w:rsidRPr="009F267A" w:rsidRDefault="00A955D8" w:rsidP="00A95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/</w:t>
            </w:r>
          </w:p>
        </w:tc>
      </w:tr>
      <w:tr w:rsidR="00A955D8" w:rsidRPr="007D69AA" w:rsidTr="00E933E3">
        <w:trPr>
          <w:gridAfter w:val="1"/>
          <w:wAfter w:w="2118" w:type="dxa"/>
          <w:trHeight w:val="125"/>
        </w:trPr>
        <w:tc>
          <w:tcPr>
            <w:tcW w:w="6504" w:type="dxa"/>
            <w:gridSpan w:val="35"/>
            <w:vMerge/>
            <w:tcBorders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A955D8" w:rsidRPr="00247907" w:rsidRDefault="00A955D8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4423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A955D8" w:rsidRPr="009F267A" w:rsidRDefault="00A955D8" w:rsidP="002C64B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Подпись</w:t>
            </w:r>
            <w:r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                 </w:t>
            </w: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ФИО</w:t>
            </w:r>
          </w:p>
        </w:tc>
      </w:tr>
      <w:tr w:rsidR="00093E7D" w:rsidRPr="007D69AA" w:rsidTr="00E933E3">
        <w:trPr>
          <w:gridAfter w:val="1"/>
          <w:wAfter w:w="2118" w:type="dxa"/>
          <w:trHeight w:val="41"/>
        </w:trPr>
        <w:tc>
          <w:tcPr>
            <w:tcW w:w="10927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9F267A" w:rsidRDefault="00093E7D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9F267A" w:rsidRPr="007D69AA" w:rsidTr="00E933E3">
        <w:trPr>
          <w:gridAfter w:val="1"/>
          <w:wAfter w:w="2118" w:type="dxa"/>
          <w:trHeight w:val="70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93E7D" w:rsidRPr="009F267A" w:rsidRDefault="009E2A8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10.</w:t>
            </w:r>
            <w:r w:rsidR="00093E7D"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3E7D" w:rsidRPr="009F267A" w:rsidRDefault="00C42A36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Ф.И.О.</w:t>
            </w:r>
          </w:p>
        </w:tc>
        <w:tc>
          <w:tcPr>
            <w:tcW w:w="6105" w:type="dxa"/>
            <w:gridSpan w:val="3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20"/>
                <w:szCs w:val="20"/>
                <w:highlight w:val="yellow"/>
                <w:lang w:eastAsia="ar-SA"/>
              </w:rPr>
              <w:id w:val="-1758667289"/>
              <w:placeholder>
                <w:docPart w:val="F84F9018897E4DEBB8A9BAC1DA3CDD1A"/>
              </w:placeholder>
              <w:showingPlcHdr/>
              <w:text/>
            </w:sdtPr>
            <w:sdtEndPr/>
            <w:sdtContent>
              <w:p w:rsidR="00093E7D" w:rsidRPr="009F267A" w:rsidRDefault="00093E7D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20"/>
                    <w:szCs w:val="20"/>
                    <w:highlight w:val="yellow"/>
                    <w:lang w:eastAsia="ar-SA"/>
                  </w:rPr>
                </w:pPr>
                <w:r w:rsidRPr="009F267A">
                  <w:rPr>
                    <w:rStyle w:val="afd"/>
                    <w:rFonts w:cs="Times New Roman"/>
                    <w:i/>
                    <w:sz w:val="20"/>
                    <w:szCs w:val="20"/>
                    <w:highlight w:val="yellow"/>
                    <w:bdr w:val="dotted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3132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93E7D" w:rsidRPr="009F267A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Образец подписи</w:t>
            </w:r>
          </w:p>
        </w:tc>
      </w:tr>
      <w:tr w:rsidR="00E933E3" w:rsidRPr="007D69AA" w:rsidTr="00E933E3">
        <w:trPr>
          <w:gridAfter w:val="1"/>
          <w:wAfter w:w="2118" w:type="dxa"/>
          <w:trHeight w:val="70"/>
        </w:trPr>
        <w:tc>
          <w:tcPr>
            <w:tcW w:w="3947" w:type="dxa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33E3" w:rsidRPr="009F267A" w:rsidRDefault="00E933E3" w:rsidP="005944C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возникновения указанного права</w:t>
            </w:r>
          </w:p>
        </w:tc>
        <w:tc>
          <w:tcPr>
            <w:tcW w:w="3848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20"/>
                <w:szCs w:val="20"/>
                <w:highlight w:val="yellow"/>
                <w:lang w:eastAsia="ar-SA"/>
              </w:rPr>
              <w:id w:val="1686476827"/>
              <w:placeholder>
                <w:docPart w:val="82C6BA77858C4DCC8843DE93CA533D38"/>
              </w:placeholder>
              <w:showingPlcHdr/>
              <w:text/>
            </w:sdtPr>
            <w:sdtEndPr/>
            <w:sdtContent>
              <w:p w:rsidR="00E933E3" w:rsidRPr="009F267A" w:rsidRDefault="00E933E3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20"/>
                    <w:szCs w:val="20"/>
                    <w:highlight w:val="yellow"/>
                    <w:lang w:eastAsia="ar-SA"/>
                  </w:rPr>
                </w:pPr>
                <w:r w:rsidRPr="009F267A">
                  <w:rPr>
                    <w:rStyle w:val="afd"/>
                    <w:rFonts w:cs="Times New Roman"/>
                    <w:i/>
                    <w:sz w:val="20"/>
                    <w:szCs w:val="20"/>
                    <w:highlight w:val="yellow"/>
                    <w:bdr w:val="dotted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3132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33E3" w:rsidRPr="00F91ACE" w:rsidRDefault="00E933E3" w:rsidP="00F91ACE">
            <w:pPr>
              <w:pStyle w:val="a4"/>
              <w:numPr>
                <w:ilvl w:val="0"/>
                <w:numId w:val="131"/>
              </w:num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E933E3" w:rsidRPr="007D69AA" w:rsidTr="00E933E3">
        <w:trPr>
          <w:gridAfter w:val="1"/>
          <w:wAfter w:w="2118" w:type="dxa"/>
          <w:trHeight w:val="70"/>
        </w:trPr>
        <w:tc>
          <w:tcPr>
            <w:tcW w:w="2393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33E3" w:rsidRPr="009F267A" w:rsidRDefault="00E933E3" w:rsidP="005944C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должности</w:t>
            </w:r>
          </w:p>
        </w:tc>
        <w:tc>
          <w:tcPr>
            <w:tcW w:w="5402" w:type="dxa"/>
            <w:gridSpan w:val="3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33E3" w:rsidRPr="009F267A" w:rsidRDefault="00E933E3" w:rsidP="005944C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132" w:type="dxa"/>
            <w:gridSpan w:val="7"/>
            <w:vMerge/>
            <w:tcBorders>
              <w:left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33E3" w:rsidRPr="00A71A40" w:rsidRDefault="00E933E3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E933E3" w:rsidRPr="007D69AA" w:rsidTr="00E933E3">
        <w:trPr>
          <w:gridAfter w:val="1"/>
          <w:wAfter w:w="2118" w:type="dxa"/>
          <w:trHeight w:val="70"/>
        </w:trPr>
        <w:tc>
          <w:tcPr>
            <w:tcW w:w="3385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33E3" w:rsidRPr="009F267A" w:rsidRDefault="00E933E3" w:rsidP="005944C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Документ, удостоверяющий личность:</w:t>
            </w:r>
          </w:p>
        </w:tc>
        <w:tc>
          <w:tcPr>
            <w:tcW w:w="4410" w:type="dxa"/>
            <w:gridSpan w:val="2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33E3" w:rsidRPr="009F267A" w:rsidRDefault="00E933E3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32" w:type="dxa"/>
            <w:gridSpan w:val="7"/>
            <w:vMerge/>
            <w:tcBorders>
              <w:left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33E3" w:rsidRPr="00A71A40" w:rsidRDefault="00E933E3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E933E3" w:rsidRPr="007D69AA" w:rsidTr="00E933E3">
        <w:trPr>
          <w:gridAfter w:val="1"/>
          <w:wAfter w:w="2118" w:type="dxa"/>
          <w:trHeight w:val="212"/>
        </w:trPr>
        <w:tc>
          <w:tcPr>
            <w:tcW w:w="12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33E3" w:rsidRPr="009F267A" w:rsidRDefault="00E933E3" w:rsidP="003B5A3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серия, номер</w:t>
            </w: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4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33E3" w:rsidRPr="009F267A" w:rsidRDefault="00E933E3" w:rsidP="003B5A3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33E3" w:rsidRPr="009F267A" w:rsidRDefault="00E933E3" w:rsidP="003B5A3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</w:t>
            </w:r>
          </w:p>
        </w:tc>
        <w:tc>
          <w:tcPr>
            <w:tcW w:w="2833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33E3" w:rsidRPr="009F267A" w:rsidRDefault="00E933E3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32" w:type="dxa"/>
            <w:gridSpan w:val="7"/>
            <w:vMerge/>
            <w:tcBorders>
              <w:left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33E3" w:rsidRPr="00A71A40" w:rsidRDefault="00E933E3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E933E3" w:rsidRPr="007D69AA" w:rsidTr="00E933E3">
        <w:trPr>
          <w:gridAfter w:val="1"/>
          <w:wAfter w:w="2118" w:type="dxa"/>
          <w:trHeight w:val="212"/>
        </w:trPr>
        <w:tc>
          <w:tcPr>
            <w:tcW w:w="3823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33E3" w:rsidRPr="009F267A" w:rsidRDefault="00E933E3" w:rsidP="0095278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код подразделения (при наличии)</w:t>
            </w:r>
          </w:p>
        </w:tc>
        <w:tc>
          <w:tcPr>
            <w:tcW w:w="3972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33E3" w:rsidRPr="00A71A40" w:rsidRDefault="00E933E3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  <w:tc>
          <w:tcPr>
            <w:tcW w:w="3132" w:type="dxa"/>
            <w:gridSpan w:val="7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3E3" w:rsidRPr="00A71A40" w:rsidRDefault="00E933E3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E933E3" w:rsidRPr="007D69AA" w:rsidTr="00E933E3">
        <w:trPr>
          <w:gridAfter w:val="1"/>
          <w:wAfter w:w="2118" w:type="dxa"/>
          <w:trHeight w:val="212"/>
        </w:trPr>
        <w:tc>
          <w:tcPr>
            <w:tcW w:w="3823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33E3" w:rsidRPr="00A71A40" w:rsidRDefault="00E933E3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  <w:r w:rsidRPr="009F267A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органа, выдавшего документ</w:t>
            </w:r>
          </w:p>
        </w:tc>
        <w:tc>
          <w:tcPr>
            <w:tcW w:w="7104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3E3" w:rsidRPr="00A71A40" w:rsidRDefault="00E933E3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2C64BC" w:rsidRPr="007D69AA" w:rsidTr="00E933E3">
        <w:trPr>
          <w:gridAfter w:val="1"/>
          <w:wAfter w:w="2118" w:type="dxa"/>
          <w:trHeight w:val="70"/>
        </w:trPr>
        <w:tc>
          <w:tcPr>
            <w:tcW w:w="6510" w:type="dxa"/>
            <w:gridSpan w:val="3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2C64BC" w:rsidRPr="002C64BC" w:rsidRDefault="00A54122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17"/>
                <w:szCs w:val="17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i/>
                <w:sz w:val="17"/>
                <w:szCs w:val="17"/>
                <w:lang w:eastAsia="ar-SA"/>
              </w:rPr>
              <w:t xml:space="preserve"> </w:t>
            </w:r>
            <w:r w:rsidR="002C64BC" w:rsidRPr="002C64BC">
              <w:rPr>
                <w:rFonts w:eastAsia="Times New Roman" w:cs="Times New Roman"/>
                <w:b/>
                <w:bCs/>
                <w:i/>
                <w:sz w:val="17"/>
                <w:szCs w:val="17"/>
                <w:lang w:eastAsia="ar-SA"/>
              </w:rPr>
              <w:t>Подпись проставлена в присутствии уполномоченного сотрудника Регистратора</w:t>
            </w:r>
          </w:p>
          <w:p w:rsidR="002C64BC" w:rsidRPr="00A71A40" w:rsidRDefault="002C64B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(</w:t>
            </w:r>
            <w:r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З</w:t>
            </w:r>
            <w:r w:rsidRPr="00A71A40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аполняется сотрудником Регистратора)</w:t>
            </w:r>
          </w:p>
        </w:tc>
        <w:tc>
          <w:tcPr>
            <w:tcW w:w="4417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2C64BC" w:rsidRDefault="002C64BC" w:rsidP="002C64B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  <w:p w:rsidR="002C64BC" w:rsidRPr="00A71A40" w:rsidRDefault="002C64BC" w:rsidP="002C64B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/</w:t>
            </w:r>
          </w:p>
        </w:tc>
      </w:tr>
      <w:tr w:rsidR="002C64BC" w:rsidRPr="007D69AA" w:rsidTr="00E933E3">
        <w:trPr>
          <w:gridAfter w:val="1"/>
          <w:wAfter w:w="2118" w:type="dxa"/>
          <w:trHeight w:val="174"/>
        </w:trPr>
        <w:tc>
          <w:tcPr>
            <w:tcW w:w="6510" w:type="dxa"/>
            <w:gridSpan w:val="36"/>
            <w:vMerge/>
            <w:tcBorders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2C64BC" w:rsidRPr="00A71A40" w:rsidRDefault="002C64B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4417" w:type="dxa"/>
            <w:gridSpan w:val="15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2C64BC" w:rsidRPr="00A71A40" w:rsidRDefault="002C64BC" w:rsidP="002C64B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Подпись</w:t>
            </w:r>
            <w:r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               </w:t>
            </w: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ФИО</w:t>
            </w:r>
          </w:p>
        </w:tc>
      </w:tr>
      <w:tr w:rsidR="00093E7D" w:rsidRPr="007D69AA" w:rsidTr="00E933E3">
        <w:trPr>
          <w:gridAfter w:val="1"/>
          <w:wAfter w:w="2118" w:type="dxa"/>
          <w:trHeight w:val="70"/>
        </w:trPr>
        <w:tc>
          <w:tcPr>
            <w:tcW w:w="10927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AF003E" w:rsidRDefault="00093E7D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93E7D" w:rsidRPr="007D69AA" w:rsidTr="00E933E3">
        <w:trPr>
          <w:gridAfter w:val="1"/>
          <w:wAfter w:w="2118" w:type="dxa"/>
          <w:trHeight w:val="1415"/>
        </w:trPr>
        <w:tc>
          <w:tcPr>
            <w:tcW w:w="25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72705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11. Образец </w:t>
            </w:r>
            <w:r w:rsidR="0072705E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оттиска 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печати</w:t>
            </w:r>
          </w:p>
        </w:tc>
        <w:tc>
          <w:tcPr>
            <w:tcW w:w="841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2A36" w:rsidRDefault="00C42A36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72705E" w:rsidRDefault="0072705E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72705E" w:rsidRDefault="0072705E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9F267A" w:rsidRDefault="009F267A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9F267A" w:rsidRDefault="009F267A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9F267A" w:rsidRDefault="009F267A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9F267A" w:rsidRDefault="009F267A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9F267A" w:rsidRDefault="009F267A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72705E" w:rsidRPr="00A71A40" w:rsidRDefault="0072705E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3E7D" w:rsidRPr="00AD49A8" w:rsidTr="00E933E3">
        <w:trPr>
          <w:gridAfter w:val="1"/>
          <w:wAfter w:w="2118" w:type="dxa"/>
          <w:trHeight w:val="70"/>
        </w:trPr>
        <w:tc>
          <w:tcPr>
            <w:tcW w:w="10927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 xml:space="preserve"> 12. Реквизиты банковского счета для получения доходов и выплат по ценным бумагам (банковские реквизиты Эмитента):</w:t>
            </w:r>
          </w:p>
        </w:tc>
      </w:tr>
      <w:tr w:rsidR="00093E7D" w:rsidRPr="00AD49A8" w:rsidTr="00E933E3">
        <w:trPr>
          <w:gridAfter w:val="1"/>
          <w:wAfter w:w="2118" w:type="dxa"/>
          <w:trHeight w:val="70"/>
        </w:trPr>
        <w:tc>
          <w:tcPr>
            <w:tcW w:w="2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Наименование банка</w:t>
            </w:r>
          </w:p>
        </w:tc>
        <w:tc>
          <w:tcPr>
            <w:tcW w:w="8271" w:type="dxa"/>
            <w:gridSpan w:val="3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D49A8" w:rsidTr="00E933E3">
        <w:trPr>
          <w:gridAfter w:val="1"/>
          <w:wAfter w:w="2118" w:type="dxa"/>
          <w:trHeight w:val="70"/>
        </w:trPr>
        <w:tc>
          <w:tcPr>
            <w:tcW w:w="2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Корреспондентский счет</w:t>
            </w:r>
          </w:p>
        </w:tc>
        <w:tc>
          <w:tcPr>
            <w:tcW w:w="8271" w:type="dxa"/>
            <w:gridSpan w:val="3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D49A8" w:rsidTr="00E933E3">
        <w:trPr>
          <w:gridAfter w:val="1"/>
          <w:wAfter w:w="2118" w:type="dxa"/>
          <w:trHeight w:val="70"/>
        </w:trPr>
        <w:tc>
          <w:tcPr>
            <w:tcW w:w="2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Расчетный счет</w:t>
            </w:r>
          </w:p>
        </w:tc>
        <w:tc>
          <w:tcPr>
            <w:tcW w:w="8271" w:type="dxa"/>
            <w:gridSpan w:val="3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D49A8" w:rsidTr="00E933E3">
        <w:trPr>
          <w:gridAfter w:val="1"/>
          <w:wAfter w:w="2118" w:type="dxa"/>
          <w:trHeight w:val="70"/>
        </w:trPr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БИК</w:t>
            </w:r>
          </w:p>
        </w:tc>
        <w:tc>
          <w:tcPr>
            <w:tcW w:w="4034" w:type="dxa"/>
            <w:gridSpan w:val="2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ИНН банка</w:t>
            </w:r>
          </w:p>
        </w:tc>
        <w:tc>
          <w:tcPr>
            <w:tcW w:w="4358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D49A8" w:rsidTr="00E933E3">
        <w:trPr>
          <w:gridAfter w:val="1"/>
          <w:wAfter w:w="2118" w:type="dxa"/>
          <w:trHeight w:val="70"/>
        </w:trPr>
        <w:tc>
          <w:tcPr>
            <w:tcW w:w="10927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10992" w:type="dxa"/>
              <w:tblLayout w:type="fixed"/>
              <w:tblLook w:val="04A0" w:firstRow="1" w:lastRow="0" w:firstColumn="1" w:lastColumn="0" w:noHBand="0" w:noVBand="1"/>
            </w:tblPr>
            <w:tblGrid>
              <w:gridCol w:w="3132"/>
              <w:gridCol w:w="7860"/>
            </w:tblGrid>
            <w:tr w:rsidR="00093E7D" w:rsidRPr="00E72262" w:rsidTr="00BB5223">
              <w:trPr>
                <w:trHeight w:val="137"/>
              </w:trPr>
              <w:tc>
                <w:tcPr>
                  <w:tcW w:w="10992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3E7D" w:rsidRPr="00CC4A0B" w:rsidRDefault="00093E7D" w:rsidP="00D227A0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"/>
                      <w:szCs w:val="2"/>
                      <w:lang w:eastAsia="ar-SA"/>
                    </w:rPr>
                  </w:pPr>
                </w:p>
              </w:tc>
            </w:tr>
            <w:tr w:rsidR="00093E7D" w:rsidRPr="00E72262" w:rsidTr="00BB5223">
              <w:trPr>
                <w:trHeight w:val="137"/>
              </w:trPr>
              <w:tc>
                <w:tcPr>
                  <w:tcW w:w="3132" w:type="dxa"/>
                  <w:tcBorders>
                    <w:top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3E7D" w:rsidRPr="00E72262" w:rsidRDefault="00093E7D" w:rsidP="00F17F8B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13. Категория налогоплательщика: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093E7D" w:rsidRPr="00E72262" w:rsidRDefault="00093E7D" w:rsidP="002C64BC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Флажок3"/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  <w:bookmarkEnd w:id="0"/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r w:rsidR="002C64BC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р</w:t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езидент РФ   </w:t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Флажок4"/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  <w:bookmarkEnd w:id="1"/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r w:rsidR="002C64BC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н</w:t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ерезидент РФ   </w:t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Флажок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Флажок2"/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  <w:bookmarkEnd w:id="2"/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r w:rsidR="002C64BC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б</w:t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анк   </w:t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r w:rsidR="002C64B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иное:</w:t>
                  </w:r>
                </w:p>
              </w:tc>
            </w:tr>
          </w:tbl>
          <w:p w:rsidR="00093E7D" w:rsidRPr="00E72262" w:rsidRDefault="00093E7D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D49A8" w:rsidTr="00E933E3">
        <w:trPr>
          <w:gridAfter w:val="1"/>
          <w:wAfter w:w="2118" w:type="dxa"/>
          <w:trHeight w:val="70"/>
        </w:trPr>
        <w:tc>
          <w:tcPr>
            <w:tcW w:w="10927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BB5223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093E7D" w:rsidRPr="00AD49A8" w:rsidTr="00E933E3">
        <w:trPr>
          <w:gridAfter w:val="1"/>
          <w:wAfter w:w="2118" w:type="dxa"/>
          <w:trHeight w:val="70"/>
        </w:trPr>
        <w:tc>
          <w:tcPr>
            <w:tcW w:w="10927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14. Коды форм государственного статистического наблюдения:</w:t>
            </w:r>
          </w:p>
        </w:tc>
      </w:tr>
      <w:tr w:rsidR="00093E7D" w:rsidRPr="00AD49A8" w:rsidTr="00E933E3">
        <w:trPr>
          <w:gridAfter w:val="1"/>
          <w:wAfter w:w="2118" w:type="dxa"/>
          <w:trHeight w:val="70"/>
        </w:trPr>
        <w:tc>
          <w:tcPr>
            <w:tcW w:w="2538" w:type="dxa"/>
            <w:gridSpan w:val="1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ОКПО</w:t>
            </w:r>
          </w:p>
        </w:tc>
        <w:tc>
          <w:tcPr>
            <w:tcW w:w="1925" w:type="dxa"/>
            <w:gridSpan w:val="1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ОКВЭД</w:t>
            </w:r>
          </w:p>
        </w:tc>
        <w:tc>
          <w:tcPr>
            <w:tcW w:w="3268" w:type="dxa"/>
            <w:gridSpan w:val="1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ОКАТО</w:t>
            </w:r>
          </w:p>
        </w:tc>
        <w:tc>
          <w:tcPr>
            <w:tcW w:w="1833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ОКФС</w:t>
            </w:r>
          </w:p>
        </w:tc>
        <w:tc>
          <w:tcPr>
            <w:tcW w:w="136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ОКОПФ</w:t>
            </w:r>
          </w:p>
        </w:tc>
      </w:tr>
      <w:tr w:rsidR="00093E7D" w:rsidRPr="00AD49A8" w:rsidTr="00E933E3">
        <w:trPr>
          <w:gridAfter w:val="1"/>
          <w:wAfter w:w="2118" w:type="dxa"/>
          <w:trHeight w:val="70"/>
        </w:trPr>
        <w:tc>
          <w:tcPr>
            <w:tcW w:w="2538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5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8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3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D49A8" w:rsidTr="00E933E3">
        <w:trPr>
          <w:gridAfter w:val="1"/>
          <w:wAfter w:w="2118" w:type="dxa"/>
          <w:trHeight w:val="70"/>
        </w:trPr>
        <w:tc>
          <w:tcPr>
            <w:tcW w:w="10927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CC4A0B" w:rsidRDefault="00093E7D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93E7D" w:rsidRPr="00AD49A8" w:rsidTr="00E933E3">
        <w:trPr>
          <w:gridAfter w:val="1"/>
          <w:wAfter w:w="2118" w:type="dxa"/>
          <w:trHeight w:val="70"/>
        </w:trPr>
        <w:tc>
          <w:tcPr>
            <w:tcW w:w="10927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15. Данные лицензии профессионального участника рынка ценных бумаг </w:t>
            </w:r>
            <w:r w:rsidRPr="00E72262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(для номинального держателя и доверительного управляющего):</w:t>
            </w:r>
          </w:p>
        </w:tc>
      </w:tr>
      <w:tr w:rsidR="00093E7D" w:rsidRPr="00AD49A8" w:rsidTr="00E933E3">
        <w:trPr>
          <w:gridAfter w:val="1"/>
          <w:wAfter w:w="2118" w:type="dxa"/>
          <w:trHeight w:val="70"/>
        </w:trPr>
        <w:tc>
          <w:tcPr>
            <w:tcW w:w="1943" w:type="dxa"/>
            <w:gridSpan w:val="10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8984" w:type="dxa"/>
            <w:gridSpan w:val="41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D49A8" w:rsidTr="00E933E3">
        <w:trPr>
          <w:gridAfter w:val="1"/>
          <w:wAfter w:w="2118" w:type="dxa"/>
          <w:trHeight w:val="70"/>
        </w:trPr>
        <w:tc>
          <w:tcPr>
            <w:tcW w:w="1375" w:type="dxa"/>
            <w:gridSpan w:val="6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Номер</w:t>
            </w:r>
          </w:p>
        </w:tc>
        <w:tc>
          <w:tcPr>
            <w:tcW w:w="262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2557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5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Срок действия</w:t>
            </w:r>
          </w:p>
        </w:tc>
        <w:tc>
          <w:tcPr>
            <w:tcW w:w="1760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71A40" w:rsidTr="00E933E3">
        <w:trPr>
          <w:gridAfter w:val="1"/>
          <w:wAfter w:w="2118" w:type="dxa"/>
          <w:trHeight w:val="70"/>
        </w:trPr>
        <w:tc>
          <w:tcPr>
            <w:tcW w:w="1943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Орган выдачи</w:t>
            </w:r>
          </w:p>
        </w:tc>
        <w:tc>
          <w:tcPr>
            <w:tcW w:w="8984" w:type="dxa"/>
            <w:gridSpan w:val="4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71A40" w:rsidTr="00E933E3">
        <w:trPr>
          <w:gridAfter w:val="1"/>
          <w:wAfter w:w="2118" w:type="dxa"/>
          <w:trHeight w:val="70"/>
        </w:trPr>
        <w:tc>
          <w:tcPr>
            <w:tcW w:w="10927" w:type="dxa"/>
            <w:gridSpan w:val="5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7E39E0" w:rsidRDefault="00093E7D" w:rsidP="00D51981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093E7D" w:rsidRPr="00A71A40" w:rsidTr="00E933E3">
        <w:trPr>
          <w:gridAfter w:val="1"/>
          <w:wAfter w:w="2118" w:type="dxa"/>
          <w:trHeight w:val="70"/>
        </w:trPr>
        <w:tc>
          <w:tcPr>
            <w:tcW w:w="10927" w:type="dxa"/>
            <w:gridSpan w:val="5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CC4A0B" w:rsidRDefault="00093E7D" w:rsidP="005A11BF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C4A0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16. Настоящим заявляю о выбранном нами способе взаимодействия с Регистратором, в том числе способе получения   информации из реестра, в том числе получения уведомления об отказе в открытии счета или в совершении операции:</w:t>
            </w:r>
          </w:p>
        </w:tc>
      </w:tr>
      <w:tr w:rsidR="00093E7D" w:rsidRPr="00A71A40" w:rsidTr="00E933E3">
        <w:trPr>
          <w:gridAfter w:val="1"/>
          <w:wAfter w:w="2118" w:type="dxa"/>
          <w:trHeight w:val="70"/>
        </w:trPr>
        <w:tc>
          <w:tcPr>
            <w:tcW w:w="10927" w:type="dxa"/>
            <w:gridSpan w:val="5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2C64BC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лично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заказным письмом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по электронным каналам связи (ЛК)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C64BC">
              <w:rPr>
                <w:rFonts w:eastAsia="Times New Roman" w:cs="Times New Roman"/>
                <w:sz w:val="18"/>
                <w:szCs w:val="18"/>
                <w:lang w:eastAsia="ar-SA"/>
              </w:rPr>
              <w:t>иное:</w:t>
            </w:r>
          </w:p>
        </w:tc>
      </w:tr>
      <w:tr w:rsidR="00093E7D" w:rsidRPr="00A71A40" w:rsidTr="00E933E3">
        <w:trPr>
          <w:gridAfter w:val="1"/>
          <w:wAfter w:w="2118" w:type="dxa"/>
          <w:trHeight w:val="70"/>
        </w:trPr>
        <w:tc>
          <w:tcPr>
            <w:tcW w:w="10927" w:type="dxa"/>
            <w:gridSpan w:val="5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A54122" w:rsidRDefault="00093E7D" w:rsidP="00E67EC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A5412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541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17. </w:t>
            </w:r>
            <w:r w:rsidR="00A54122" w:rsidRPr="005F7C1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Способ доведения сообщения о проведении заседания или заочного голосования:</w:t>
            </w:r>
          </w:p>
        </w:tc>
      </w:tr>
      <w:tr w:rsidR="00A54122" w:rsidRPr="00A71A40" w:rsidTr="00E933E3">
        <w:trPr>
          <w:gridAfter w:val="1"/>
          <w:wAfter w:w="2118" w:type="dxa"/>
          <w:trHeight w:val="70"/>
        </w:trPr>
        <w:tc>
          <w:tcPr>
            <w:tcW w:w="5948" w:type="dxa"/>
            <w:gridSpan w:val="3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122" w:rsidRPr="00A54122" w:rsidRDefault="00A54122" w:rsidP="00A54122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412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54122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122">
              <w:rPr>
                <w:rFonts w:eastAsia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A54122">
              <w:rPr>
                <w:rFonts w:eastAsia="Times New Roman" w:cs="Times New Roman"/>
                <w:sz w:val="20"/>
                <w:szCs w:val="20"/>
                <w:lang w:eastAsia="ru-RU"/>
              </w:rPr>
            </w:r>
            <w:r w:rsidRPr="00A54122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A5412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путем направления регистрируемых почтовых отправлений </w:t>
            </w:r>
          </w:p>
        </w:tc>
        <w:tc>
          <w:tcPr>
            <w:tcW w:w="4979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4122" w:rsidRPr="00A54122" w:rsidRDefault="00A54122" w:rsidP="00A54122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4122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122">
              <w:rPr>
                <w:rFonts w:eastAsia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A54122">
              <w:rPr>
                <w:rFonts w:eastAsia="Times New Roman" w:cs="Times New Roman"/>
                <w:sz w:val="20"/>
                <w:szCs w:val="20"/>
                <w:lang w:eastAsia="ru-RU"/>
              </w:rPr>
            </w:r>
            <w:r w:rsidRPr="00A54122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A5412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путем вручения под роспись</w:t>
            </w:r>
          </w:p>
        </w:tc>
      </w:tr>
      <w:tr w:rsidR="00A54122" w:rsidRPr="00A71A40" w:rsidTr="00E933E3">
        <w:trPr>
          <w:gridAfter w:val="1"/>
          <w:wAfter w:w="2118" w:type="dxa"/>
          <w:trHeight w:val="70"/>
        </w:trPr>
        <w:tc>
          <w:tcPr>
            <w:tcW w:w="10927" w:type="dxa"/>
            <w:gridSpan w:val="5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122" w:rsidRPr="00A54122" w:rsidRDefault="00A54122" w:rsidP="00AD773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412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54122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122">
              <w:rPr>
                <w:rFonts w:eastAsia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A54122">
              <w:rPr>
                <w:rFonts w:eastAsia="Times New Roman" w:cs="Times New Roman"/>
                <w:sz w:val="20"/>
                <w:szCs w:val="20"/>
                <w:lang w:eastAsia="ru-RU"/>
              </w:rPr>
            </w:r>
            <w:r w:rsidRPr="00A54122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A5412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направление электронного сообщения о проведении заседания или заочного голосования по адресу электронной почты, указанному в п.</w:t>
            </w:r>
            <w:r w:rsidR="009E2A8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Pr="00A5412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заявления-анкеты (</w:t>
            </w:r>
            <w:r w:rsidR="00AD773D">
              <w:rPr>
                <w:rFonts w:eastAsia="Times New Roman" w:cs="Times New Roman"/>
                <w:sz w:val="20"/>
                <w:szCs w:val="20"/>
                <w:lang w:eastAsia="ru-RU"/>
              </w:rPr>
              <w:t>если такой способ предусмотрен</w:t>
            </w:r>
            <w:r w:rsidRPr="00A5412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Уставом Эмитента)</w:t>
            </w:r>
          </w:p>
        </w:tc>
      </w:tr>
      <w:tr w:rsidR="00A54122" w:rsidRPr="00A71A40" w:rsidTr="00E933E3">
        <w:trPr>
          <w:gridAfter w:val="1"/>
          <w:wAfter w:w="2118" w:type="dxa"/>
          <w:trHeight w:val="70"/>
        </w:trPr>
        <w:tc>
          <w:tcPr>
            <w:tcW w:w="10927" w:type="dxa"/>
            <w:gridSpan w:val="5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122" w:rsidRPr="00A54122" w:rsidRDefault="00A54122" w:rsidP="009E2A8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412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54122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122">
              <w:rPr>
                <w:rFonts w:eastAsia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A54122">
              <w:rPr>
                <w:rFonts w:eastAsia="Times New Roman" w:cs="Times New Roman"/>
                <w:sz w:val="20"/>
                <w:szCs w:val="20"/>
                <w:lang w:eastAsia="ru-RU"/>
              </w:rPr>
            </w:r>
            <w:r w:rsidRPr="00A54122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A5412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направление текстового сообщения о проведении заседания или заочного голосования, содержащего порядок ознакомления с таким сообщением, на номер контактного телефона или по адресу электронной почты, которые указаны в п.</w:t>
            </w:r>
            <w:r w:rsidR="009E2A8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8, </w:t>
            </w:r>
            <w:r w:rsidRPr="00A54122">
              <w:rPr>
                <w:rFonts w:eastAsia="Times New Roman" w:cs="Times New Roman"/>
                <w:sz w:val="20"/>
                <w:szCs w:val="20"/>
                <w:lang w:eastAsia="ru-RU"/>
              </w:rPr>
              <w:t>9 заявления-анкеты (</w:t>
            </w:r>
            <w:r w:rsidR="00AD773D" w:rsidRPr="00AD773D">
              <w:rPr>
                <w:rFonts w:eastAsia="Times New Roman" w:cs="Times New Roman"/>
                <w:sz w:val="20"/>
                <w:szCs w:val="20"/>
                <w:lang w:eastAsia="ru-RU"/>
              </w:rPr>
              <w:t>если такой способ предусмотрен Уставом Эмитента</w:t>
            </w:r>
            <w:bookmarkStart w:id="3" w:name="_GoBack"/>
            <w:bookmarkEnd w:id="3"/>
            <w:r w:rsidRPr="00A54122">
              <w:rPr>
                <w:rFonts w:eastAsia="Times New Roman" w:cs="Times New Roman"/>
                <w:sz w:val="20"/>
                <w:szCs w:val="20"/>
                <w:lang w:eastAsia="ru-RU"/>
              </w:rPr>
              <w:t>).</w:t>
            </w:r>
          </w:p>
        </w:tc>
      </w:tr>
      <w:tr w:rsidR="00A54122" w:rsidRPr="00A71A40" w:rsidTr="00E933E3">
        <w:trPr>
          <w:gridAfter w:val="1"/>
          <w:wAfter w:w="2118" w:type="dxa"/>
          <w:trHeight w:val="701"/>
        </w:trPr>
        <w:tc>
          <w:tcPr>
            <w:tcW w:w="10927" w:type="dxa"/>
            <w:gridSpan w:val="5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122" w:rsidRPr="00A54122" w:rsidRDefault="00A54122" w:rsidP="00A54122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412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54122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122">
              <w:rPr>
                <w:rFonts w:eastAsia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A54122">
              <w:rPr>
                <w:rFonts w:eastAsia="Times New Roman" w:cs="Times New Roman"/>
                <w:sz w:val="20"/>
                <w:szCs w:val="20"/>
                <w:lang w:eastAsia="ru-RU"/>
              </w:rPr>
            </w:r>
            <w:r w:rsidRPr="00A54122">
              <w:rPr>
                <w:rFonts w:eastAsia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A5412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A5412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опубликование в определенном Уставом Эмитента печатном издании и размещение на определенном Уставом Эмитента сайте Эмитента в информационно-телекоммуникационной сети "Интернет" либо размещение на определенном Уставом Эмитента сайте в информационно-телекоммуникационной сети "Интернет". </w:t>
            </w:r>
            <w:proofErr w:type="gramEnd"/>
          </w:p>
        </w:tc>
      </w:tr>
      <w:tr w:rsidR="00093E7D" w:rsidRPr="00A71A40" w:rsidTr="00E933E3">
        <w:trPr>
          <w:gridAfter w:val="1"/>
          <w:wAfter w:w="2118" w:type="dxa"/>
          <w:trHeight w:val="70"/>
        </w:trPr>
        <w:tc>
          <w:tcPr>
            <w:tcW w:w="10927" w:type="dxa"/>
            <w:gridSpan w:val="5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A11BF" w:rsidRDefault="00093E7D" w:rsidP="0070455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18. </w:t>
            </w:r>
            <w:proofErr w:type="gramStart"/>
            <w:r w:rsidRPr="00302FE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Заполняя </w:t>
            </w:r>
            <w:r w:rsidR="000F51DD" w:rsidRPr="00302FE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настоящий пункт заявления-анкеты, </w:t>
            </w:r>
            <w:r w:rsidR="00302FE0" w:rsidRPr="00302FE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заявляю, что ознакомлен с условиями Правил доступа и использования </w:t>
            </w:r>
            <w:r w:rsidR="00A17944" w:rsidRPr="00302FE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Сервис</w:t>
            </w:r>
            <w:r w:rsidR="001C5A05" w:rsidRPr="00302FE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ов</w:t>
            </w:r>
            <w:r w:rsidR="00A17944" w:rsidRPr="00302FE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АО «СРК»</w:t>
            </w:r>
            <w:r w:rsidR="001C5A05" w:rsidRPr="00302FE0">
              <w:rPr>
                <w:rStyle w:val="aff0"/>
                <w:rFonts w:eastAsia="Times New Roman" w:cs="Times New Roman"/>
                <w:b/>
                <w:sz w:val="20"/>
                <w:szCs w:val="20"/>
                <w:lang w:eastAsia="ar-SA"/>
              </w:rPr>
              <w:footnoteReference w:id="1"/>
            </w:r>
            <w:r w:rsidR="00A17944" w:rsidRPr="00302FE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, принимаю условия данных правил и обязуюсь их выполнять, </w:t>
            </w:r>
            <w:r w:rsidR="000F51DD" w:rsidRPr="00302FE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соглашаюсь с условиями договора оферты об электронном документообороте, размещенного на официальном сайте Регистратора АО «СРК» </w:t>
            </w:r>
            <w:hyperlink r:id="rId10" w:history="1">
              <w:r w:rsidR="000F51DD" w:rsidRPr="00302FE0">
                <w:rPr>
                  <w:rFonts w:eastAsia="Times New Roman" w:cs="Times New Roman"/>
                  <w:b/>
                  <w:sz w:val="20"/>
                  <w:szCs w:val="20"/>
                  <w:lang w:eastAsia="ar-SA"/>
                </w:rPr>
                <w:t>https://www.zao-srk.ru/</w:t>
              </w:r>
            </w:hyperlink>
            <w:r w:rsidR="00913D09" w:rsidRPr="00302FE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,</w:t>
            </w:r>
            <w:r w:rsidR="000F51DD" w:rsidRPr="00302FE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и акцептую его, а также заявляю требование о предоставлении (изменении) доступа в </w:t>
            </w:r>
            <w:r w:rsidR="00302FE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Л</w:t>
            </w:r>
            <w:r w:rsidR="000F51DD" w:rsidRPr="00302FE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ичный кабинет, размещенный в закрытой</w:t>
            </w:r>
            <w:proofErr w:type="gramEnd"/>
            <w:r w:rsidR="000F51DD" w:rsidRPr="00302FE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части информационного ресурса на сайте Регистратора:</w:t>
            </w:r>
          </w:p>
        </w:tc>
      </w:tr>
      <w:tr w:rsidR="00093E7D" w:rsidRPr="00A71A40" w:rsidTr="00E933E3">
        <w:trPr>
          <w:gridAfter w:val="1"/>
          <w:wAfter w:w="2118" w:type="dxa"/>
          <w:trHeight w:val="70"/>
        </w:trPr>
        <w:tc>
          <w:tcPr>
            <w:tcW w:w="10927" w:type="dxa"/>
            <w:gridSpan w:val="5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302FE0" w:rsidRDefault="00093E7D" w:rsidP="00302FE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302FE0"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t>прошу предоставить доступ в Личный кабинет путем направления СМС-сообщения с кодом доступа на мобильный номер телефона</w:t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</w:tr>
      <w:tr w:rsidR="00093E7D" w:rsidRPr="00A71A40" w:rsidTr="00E933E3">
        <w:trPr>
          <w:gridAfter w:val="1"/>
          <w:wAfter w:w="2118" w:type="dxa"/>
          <w:trHeight w:val="70"/>
        </w:trPr>
        <w:tc>
          <w:tcPr>
            <w:tcW w:w="10927" w:type="dxa"/>
            <w:gridSpan w:val="5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302FE0" w:rsidRDefault="00093E7D" w:rsidP="00A5412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302FE0"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прошу прекратить </w:t>
            </w:r>
            <w:r w:rsidR="00A54122"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доступ в Личный кабинет </w:t>
            </w:r>
            <w:r w:rsidR="00302FE0"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t>с _______________________ 20___ года</w:t>
            </w:r>
            <w:r w:rsidR="00A17944"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093E7D" w:rsidRPr="00A71A40" w:rsidTr="00E933E3">
        <w:trPr>
          <w:gridAfter w:val="1"/>
          <w:wAfter w:w="2118" w:type="dxa"/>
          <w:trHeight w:val="70"/>
        </w:trPr>
        <w:tc>
          <w:tcPr>
            <w:tcW w:w="10927" w:type="dxa"/>
            <w:gridSpan w:val="5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302FE0" w:rsidRDefault="00093E7D" w:rsidP="00302FE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302FE0"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t>прошу изменить доступ в Личный кабинет путем направления СМС-сообщения с кодом доступа на мобильный номер телефона</w:t>
            </w:r>
            <w:r w:rsidRPr="00302FE0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</w:tr>
      <w:tr w:rsidR="00093E7D" w:rsidRPr="00A71A40" w:rsidTr="00E933E3">
        <w:trPr>
          <w:gridAfter w:val="1"/>
          <w:wAfter w:w="2118" w:type="dxa"/>
          <w:trHeight w:val="70"/>
        </w:trPr>
        <w:tc>
          <w:tcPr>
            <w:tcW w:w="10927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CC4A0B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93E7D" w:rsidRPr="00A71A40" w:rsidTr="00E933E3">
        <w:trPr>
          <w:gridAfter w:val="1"/>
          <w:wAfter w:w="2118" w:type="dxa"/>
          <w:trHeight w:val="70"/>
        </w:trPr>
        <w:tc>
          <w:tcPr>
            <w:tcW w:w="10927" w:type="dxa"/>
            <w:gridSpan w:val="5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Default="00093E7D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C4A0B" w:rsidRPr="00CC4A0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19</w:t>
            </w:r>
            <w:r w:rsidRPr="00CC4A0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.</w:t>
            </w:r>
            <w:r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Настоящим подтверждаю волеизъявление,</w:t>
            </w:r>
            <w:r w:rsidR="00CC4A0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указанное в пунктах 16, 17, 18</w:t>
            </w:r>
            <w:r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настоящего заявления-анкеты</w:t>
            </w:r>
            <w:r w:rsidR="00EA3C8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, а также </w:t>
            </w:r>
            <w:r w:rsidR="00EA3C81" w:rsidRPr="000D4886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подтверждаю достоверность сведений, указанных в настоящем заявлении-анкете, гарантирую, что представленная мной информация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</w:t>
            </w:r>
            <w:r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. </w:t>
            </w:r>
            <w:proofErr w:type="gramEnd"/>
          </w:p>
          <w:p w:rsidR="00093E7D" w:rsidRPr="007E39E0" w:rsidRDefault="00093E7D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     </w:t>
            </w:r>
            <w:r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Обязуюсь сообщать Регистратору об изменении сведений, указанных в настоящем заявлении-анкете, в порядке, установленном действующим законодательством Российской Федерации.</w:t>
            </w:r>
          </w:p>
        </w:tc>
      </w:tr>
      <w:tr w:rsidR="00EA3C81" w:rsidRPr="00A71A40" w:rsidTr="00E933E3">
        <w:trPr>
          <w:gridAfter w:val="1"/>
          <w:wAfter w:w="2118" w:type="dxa"/>
          <w:trHeight w:val="70"/>
        </w:trPr>
        <w:tc>
          <w:tcPr>
            <w:tcW w:w="10927" w:type="dxa"/>
            <w:gridSpan w:val="5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C81" w:rsidRPr="005552DA" w:rsidRDefault="00EA3C81" w:rsidP="009E2A8D">
            <w:pPr>
              <w:suppressAutoHyphens/>
              <w:spacing w:after="0" w:line="240" w:lineRule="auto"/>
              <w:ind w:left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Руководитель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/ 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>уполномоченный представитель, действующий на основании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Доверенности №</w:t>
            </w:r>
          </w:p>
        </w:tc>
      </w:tr>
      <w:tr w:rsidR="00093E7D" w:rsidRPr="00A71A40" w:rsidTr="00E933E3">
        <w:trPr>
          <w:gridAfter w:val="1"/>
          <w:wAfter w:w="2118" w:type="dxa"/>
          <w:trHeight w:val="70"/>
        </w:trPr>
        <w:tc>
          <w:tcPr>
            <w:tcW w:w="10927" w:type="dxa"/>
            <w:gridSpan w:val="5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71A40" w:rsidTr="00E933E3">
        <w:trPr>
          <w:gridAfter w:val="1"/>
          <w:wAfter w:w="2118" w:type="dxa"/>
          <w:trHeight w:val="70"/>
        </w:trPr>
        <w:tc>
          <w:tcPr>
            <w:tcW w:w="10927" w:type="dxa"/>
            <w:gridSpan w:val="5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71A40" w:rsidTr="00E933E3">
        <w:trPr>
          <w:gridAfter w:val="1"/>
          <w:wAfter w:w="2118" w:type="dxa"/>
          <w:trHeight w:val="70"/>
        </w:trPr>
        <w:tc>
          <w:tcPr>
            <w:tcW w:w="6768" w:type="dxa"/>
            <w:gridSpan w:val="39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3E7D" w:rsidRPr="005552DA" w:rsidRDefault="00093E7D" w:rsidP="00BB5223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600" w:type="dxa"/>
            <w:gridSpan w:val="5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F91ACE" w:rsidRDefault="00093E7D" w:rsidP="00F91ACE">
            <w:pPr>
              <w:pStyle w:val="a4"/>
              <w:numPr>
                <w:ilvl w:val="0"/>
                <w:numId w:val="131"/>
              </w:num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71A40" w:rsidTr="00E933E3">
        <w:trPr>
          <w:gridAfter w:val="1"/>
          <w:wAfter w:w="2118" w:type="dxa"/>
          <w:trHeight w:val="70"/>
        </w:trPr>
        <w:tc>
          <w:tcPr>
            <w:tcW w:w="6768" w:type="dxa"/>
            <w:gridSpan w:val="3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BB5223" w:rsidRDefault="00093E7D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ФИО</w:t>
            </w:r>
          </w:p>
        </w:tc>
        <w:tc>
          <w:tcPr>
            <w:tcW w:w="1559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E7D" w:rsidRPr="00BB5223" w:rsidRDefault="00093E7D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600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BB5223" w:rsidRDefault="00093E7D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093E7D" w:rsidRPr="00A71A40" w:rsidTr="00E933E3">
        <w:trPr>
          <w:gridAfter w:val="1"/>
          <w:wAfter w:w="2118" w:type="dxa"/>
          <w:trHeight w:val="70"/>
        </w:trPr>
        <w:tc>
          <w:tcPr>
            <w:tcW w:w="39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552DA" w:rsidRDefault="00093E7D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Дата заполнения заявления-анкеты: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5552DA" w:rsidRDefault="00093E7D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3E7D" w:rsidRDefault="00093E7D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8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E933E3">
        <w:trPr>
          <w:gridAfter w:val="1"/>
          <w:wAfter w:w="2118" w:type="dxa"/>
          <w:trHeight w:val="70"/>
        </w:trPr>
        <w:tc>
          <w:tcPr>
            <w:tcW w:w="6469" w:type="dxa"/>
            <w:gridSpan w:val="34"/>
            <w:tcMar>
              <w:left w:w="0" w:type="dxa"/>
              <w:right w:w="0" w:type="dxa"/>
            </w:tcMar>
            <w:vAlign w:val="center"/>
          </w:tcPr>
          <w:p w:rsidR="00093E7D" w:rsidRPr="007D69AA" w:rsidRDefault="00093E7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806" w:type="dxa"/>
            <w:gridSpan w:val="6"/>
            <w:tcMar>
              <w:left w:w="0" w:type="dxa"/>
              <w:right w:w="0" w:type="dxa"/>
            </w:tcMar>
            <w:vAlign w:val="center"/>
          </w:tcPr>
          <w:p w:rsidR="00093E7D" w:rsidRPr="007D69AA" w:rsidRDefault="00093E7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  <w:tc>
          <w:tcPr>
            <w:tcW w:w="590" w:type="dxa"/>
            <w:gridSpan w:val="5"/>
            <w:tcMar>
              <w:left w:w="0" w:type="dxa"/>
              <w:right w:w="0" w:type="dxa"/>
            </w:tcMar>
            <w:vAlign w:val="center"/>
          </w:tcPr>
          <w:p w:rsidR="00093E7D" w:rsidRPr="007D69AA" w:rsidRDefault="00093E7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3062" w:type="dxa"/>
            <w:gridSpan w:val="6"/>
            <w:tcMar>
              <w:left w:w="0" w:type="dxa"/>
              <w:right w:w="0" w:type="dxa"/>
            </w:tcMar>
            <w:vAlign w:val="center"/>
          </w:tcPr>
          <w:p w:rsidR="00093E7D" w:rsidRPr="007D69AA" w:rsidRDefault="00093E7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1442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424" w:bottom="720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F82" w:rsidRDefault="00413F82" w:rsidP="000A38CC">
      <w:pPr>
        <w:spacing w:after="0" w:line="240" w:lineRule="auto"/>
      </w:pPr>
      <w:r>
        <w:separator/>
      </w:r>
    </w:p>
  </w:endnote>
  <w:endnote w:type="continuationSeparator" w:id="0">
    <w:p w:rsidR="00413F82" w:rsidRDefault="00413F82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68" w:type="dxa"/>
      <w:tblInd w:w="-424" w:type="dxa"/>
      <w:tblLook w:val="04A0" w:firstRow="1" w:lastRow="0" w:firstColumn="1" w:lastColumn="0" w:noHBand="0" w:noVBand="1"/>
    </w:tblPr>
    <w:tblGrid>
      <w:gridCol w:w="11068"/>
    </w:tblGrid>
    <w:tr w:rsidR="009560EF" w:rsidRPr="00AF3637" w:rsidTr="00690B7C">
      <w:trPr>
        <w:trHeight w:val="148"/>
      </w:trPr>
      <w:tc>
        <w:tcPr>
          <w:tcW w:w="11068" w:type="dxa"/>
          <w:tcMar>
            <w:left w:w="0" w:type="dxa"/>
            <w:right w:w="0" w:type="dxa"/>
          </w:tcMar>
        </w:tcPr>
        <w:p w:rsidR="00126568" w:rsidRPr="005A11BF" w:rsidRDefault="008F6595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</w:tc>
    </w:tr>
    <w:tr w:rsidR="009560EF" w:rsidRPr="00AF3637" w:rsidTr="00690B7C">
      <w:trPr>
        <w:trHeight w:val="164"/>
      </w:trPr>
      <w:tc>
        <w:tcPr>
          <w:tcW w:w="11068" w:type="dxa"/>
          <w:tcMar>
            <w:left w:w="0" w:type="dxa"/>
            <w:right w:w="0" w:type="dxa"/>
          </w:tcMar>
        </w:tcPr>
        <w:p w:rsidR="00F4355E" w:rsidRDefault="00A54122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Использование сведений, в том числе персональных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данных, содержащихся в настоящем заявлении-а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нкете,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данных, информация о филиалах, трансфер-агентах АО «СРК» содержится на официальном сайте Регистратора.</w:t>
          </w:r>
        </w:p>
        <w:p w:rsidR="00A54122" w:rsidRPr="005A11BF" w:rsidRDefault="00A54122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9560EF" w:rsidRPr="00AF3637" w:rsidRDefault="009560EF" w:rsidP="00C20D81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9560EF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Pr="0089009C" w:rsidRDefault="009560EF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9560EF" w:rsidRPr="004B49AE" w:rsidRDefault="009560EF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426" w:type="dxa"/>
      <w:tblLook w:val="04A0" w:firstRow="1" w:lastRow="0" w:firstColumn="1" w:lastColumn="0" w:noHBand="0" w:noVBand="1"/>
    </w:tblPr>
    <w:tblGrid>
      <w:gridCol w:w="10916"/>
    </w:tblGrid>
    <w:tr w:rsidR="00E72262" w:rsidRPr="005A11BF" w:rsidTr="00690B7C">
      <w:trPr>
        <w:trHeight w:val="137"/>
      </w:trPr>
      <w:tc>
        <w:tcPr>
          <w:tcW w:w="10916" w:type="dxa"/>
          <w:tcMar>
            <w:left w:w="0" w:type="dxa"/>
            <w:right w:w="0" w:type="dxa"/>
          </w:tcMar>
          <w:vAlign w:val="bottom"/>
        </w:tcPr>
        <w:p w:rsidR="00AF003E" w:rsidRDefault="00E72262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Примечания: </w:t>
          </w:r>
        </w:p>
        <w:p w:rsidR="00AF003E" w:rsidRDefault="00E72262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* Заполнение Опросного листа обязательно</w:t>
          </w:r>
          <w:r w:rsidR="00A54122">
            <w:rPr>
              <w:rFonts w:ascii="Times New Roman" w:hAnsi="Times New Roman" w:cs="Times New Roman"/>
              <w:i/>
              <w:sz w:val="16"/>
              <w:szCs w:val="16"/>
            </w:rPr>
            <w:t>.</w:t>
          </w:r>
        </w:p>
        <w:p w:rsidR="00A955D8" w:rsidRDefault="00E67EC0" w:rsidP="00A955D8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**</w:t>
          </w:r>
          <w:r w:rsidR="00A955D8">
            <w:rPr>
              <w:rFonts w:ascii="Times New Roman" w:hAnsi="Times New Roman" w:cs="Times New Roman"/>
              <w:i/>
              <w:sz w:val="16"/>
              <w:szCs w:val="16"/>
            </w:rPr>
            <w:t xml:space="preserve"> О</w:t>
          </w:r>
          <w:r w:rsidR="00A955D8" w:rsidRPr="005A11BF">
            <w:rPr>
              <w:rFonts w:ascii="Times New Roman" w:hAnsi="Times New Roman" w:cs="Times New Roman"/>
              <w:i/>
              <w:sz w:val="16"/>
              <w:szCs w:val="16"/>
            </w:rPr>
            <w:t>бязательно предоставление анкетных данных учредителя доверительного управления</w:t>
          </w:r>
        </w:p>
        <w:p w:rsidR="00A955D8" w:rsidRPr="005A11BF" w:rsidRDefault="00A955D8" w:rsidP="00A955D8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**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Обязательно предоставление анкетных данных депонента и бенефициара по договору </w:t>
          </w:r>
          <w:proofErr w:type="spellStart"/>
          <w:r>
            <w:rPr>
              <w:rFonts w:ascii="Times New Roman" w:hAnsi="Times New Roman" w:cs="Times New Roman"/>
              <w:i/>
              <w:sz w:val="16"/>
              <w:szCs w:val="16"/>
            </w:rPr>
            <w:t>эскроу</w:t>
          </w:r>
          <w:proofErr w:type="spellEnd"/>
          <w:r>
            <w:rPr>
              <w:rFonts w:ascii="Times New Roman" w:hAnsi="Times New Roman" w:cs="Times New Roman"/>
              <w:i/>
              <w:sz w:val="16"/>
              <w:szCs w:val="16"/>
            </w:rPr>
            <w:t>, а также информации об осуществлении прав по депонированным ценным бумагам.</w:t>
          </w:r>
        </w:p>
        <w:p w:rsidR="00E72262" w:rsidRPr="005A11BF" w:rsidRDefault="00E72262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="00AF003E" w:rsidRPr="005A11BF"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** В случае если функции единоличного исполнительного органа переданы </w:t>
          </w:r>
          <w:r w:rsidR="00AF003E">
            <w:rPr>
              <w:rFonts w:ascii="Times New Roman" w:hAnsi="Times New Roman" w:cs="Times New Roman"/>
              <w:i/>
              <w:sz w:val="16"/>
              <w:szCs w:val="16"/>
            </w:rPr>
            <w:t>управляющей организации</w:t>
          </w:r>
          <w:r w:rsidR="00A54122">
            <w:rPr>
              <w:rFonts w:ascii="Times New Roman" w:hAnsi="Times New Roman" w:cs="Times New Roman"/>
              <w:i/>
              <w:sz w:val="16"/>
              <w:szCs w:val="16"/>
            </w:rPr>
            <w:t>/управляющему,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 </w:t>
          </w:r>
          <w:r w:rsidR="00AF003E">
            <w:rPr>
              <w:rFonts w:ascii="Times New Roman" w:hAnsi="Times New Roman" w:cs="Times New Roman"/>
              <w:i/>
              <w:sz w:val="16"/>
              <w:szCs w:val="16"/>
            </w:rPr>
            <w:t>обязательно предоставление анкетных данных управляющей организации / управляющего.</w:t>
          </w:r>
        </w:p>
        <w:p w:rsidR="00E72262" w:rsidRPr="005A11BF" w:rsidRDefault="00E72262" w:rsidP="008F6595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9560EF" w:rsidRPr="008F6595" w:rsidRDefault="009560EF" w:rsidP="008F6595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F82" w:rsidRDefault="00413F82" w:rsidP="000A38CC">
      <w:pPr>
        <w:spacing w:after="0" w:line="240" w:lineRule="auto"/>
      </w:pPr>
      <w:r>
        <w:separator/>
      </w:r>
    </w:p>
  </w:footnote>
  <w:footnote w:type="continuationSeparator" w:id="0">
    <w:p w:rsidR="00413F82" w:rsidRDefault="00413F82" w:rsidP="000A38CC">
      <w:pPr>
        <w:spacing w:after="0" w:line="240" w:lineRule="auto"/>
      </w:pPr>
      <w:r>
        <w:continuationSeparator/>
      </w:r>
    </w:p>
  </w:footnote>
  <w:footnote w:id="1">
    <w:p w:rsidR="001C5A05" w:rsidRPr="001C5A05" w:rsidRDefault="001C5A05">
      <w:pPr>
        <w:pStyle w:val="afe"/>
        <w:rPr>
          <w:sz w:val="18"/>
          <w:szCs w:val="18"/>
        </w:rPr>
      </w:pPr>
      <w:r>
        <w:rPr>
          <w:rStyle w:val="aff0"/>
        </w:rPr>
        <w:footnoteRef/>
      </w:r>
      <w:r>
        <w:t xml:space="preserve"> </w:t>
      </w:r>
      <w:r w:rsidRPr="00302FE0">
        <w:rPr>
          <w:sz w:val="18"/>
          <w:szCs w:val="18"/>
          <w:lang w:eastAsia="ar-SA"/>
        </w:rPr>
        <w:t xml:space="preserve">Правила доступа и использования Сервиса АО «СРК» – </w:t>
      </w:r>
      <w:r w:rsidR="00302FE0" w:rsidRPr="00302FE0">
        <w:rPr>
          <w:sz w:val="18"/>
          <w:szCs w:val="18"/>
          <w:lang w:eastAsia="ar-SA"/>
        </w:rPr>
        <w:t>Л</w:t>
      </w:r>
      <w:r w:rsidRPr="00302FE0">
        <w:rPr>
          <w:sz w:val="18"/>
          <w:szCs w:val="18"/>
          <w:lang w:eastAsia="ar-SA"/>
        </w:rPr>
        <w:t xml:space="preserve">ичный кабинет акционера и Правила доступа и использования Сервиса АО «СРК» – </w:t>
      </w:r>
      <w:r w:rsidR="00302FE0" w:rsidRPr="00302FE0">
        <w:rPr>
          <w:sz w:val="18"/>
          <w:szCs w:val="18"/>
          <w:lang w:eastAsia="ar-SA"/>
        </w:rPr>
        <w:t>Л</w:t>
      </w:r>
      <w:r w:rsidRPr="00302FE0">
        <w:rPr>
          <w:sz w:val="18"/>
          <w:szCs w:val="18"/>
          <w:lang w:eastAsia="ar-SA"/>
        </w:rPr>
        <w:t xml:space="preserve">ичный кабинет эмитента, размещенные на официальном сайте АО «СРК» </w:t>
      </w:r>
      <w:hyperlink r:id="rId1" w:history="1">
        <w:r w:rsidRPr="00302FE0">
          <w:rPr>
            <w:sz w:val="18"/>
            <w:szCs w:val="18"/>
            <w:lang w:eastAsia="ar-SA"/>
          </w:rPr>
          <w:t>https://www.zao-srk.ru/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Ind w:w="-316" w:type="dxa"/>
      <w:tblLayout w:type="fixed"/>
      <w:tblLook w:val="04A0" w:firstRow="1" w:lastRow="0" w:firstColumn="1" w:lastColumn="0" w:noHBand="0" w:noVBand="1"/>
    </w:tblPr>
    <w:tblGrid>
      <w:gridCol w:w="5243"/>
      <w:gridCol w:w="5529"/>
    </w:tblGrid>
    <w:tr w:rsidR="009560EF" w:rsidRPr="005F4F90" w:rsidTr="00690B7C">
      <w:trPr>
        <w:trHeight w:val="180"/>
      </w:trPr>
      <w:tc>
        <w:tcPr>
          <w:tcW w:w="5243" w:type="dxa"/>
          <w:hideMark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>
            <w:rPr>
              <w:i/>
              <w:iCs/>
              <w:sz w:val="14"/>
              <w:szCs w:val="14"/>
            </w:rPr>
            <w:t>2</w:t>
          </w:r>
        </w:p>
      </w:tc>
    </w:tr>
  </w:tbl>
  <w:p w:rsidR="009560EF" w:rsidRPr="001805A9" w:rsidRDefault="009560EF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EF" w:rsidRPr="00367F84" w:rsidRDefault="009560EF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3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656"/>
      <w:gridCol w:w="5260"/>
    </w:tblGrid>
    <w:tr w:rsidR="009560EF" w:rsidRPr="00467843" w:rsidTr="00690B7C">
      <w:trPr>
        <w:trHeight w:val="83"/>
      </w:trPr>
      <w:tc>
        <w:tcPr>
          <w:tcW w:w="5656" w:type="dxa"/>
        </w:tcPr>
        <w:p w:rsidR="009560EF" w:rsidRPr="00467843" w:rsidRDefault="009560EF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260" w:type="dxa"/>
        </w:tcPr>
        <w:p w:rsidR="009560EF" w:rsidRPr="00467843" w:rsidRDefault="009560EF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 w:rsidRPr="00F2322F"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2</w:t>
          </w:r>
        </w:p>
      </w:tc>
    </w:tr>
  </w:tbl>
  <w:p w:rsidR="009560EF" w:rsidRPr="00124411" w:rsidRDefault="009560EF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2pt" o:bullet="t">
        <v:imagedata r:id="rId1" o:title="clip_image001"/>
      </v:shape>
    </w:pict>
  </w:numPicBullet>
  <w:numPicBullet w:numPicBulletId="1">
    <w:pict>
      <v:shape id="_x0000_i1029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BB73B5"/>
    <w:multiLevelType w:val="hybridMultilevel"/>
    <w:tmpl w:val="4E1A9390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2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7"/>
  </w:num>
  <w:num w:numId="6">
    <w:abstractNumId w:val="95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7"/>
  </w:num>
  <w:num w:numId="17">
    <w:abstractNumId w:val="32"/>
  </w:num>
  <w:num w:numId="18">
    <w:abstractNumId w:val="88"/>
  </w:num>
  <w:num w:numId="19">
    <w:abstractNumId w:val="12"/>
  </w:num>
  <w:num w:numId="20">
    <w:abstractNumId w:val="104"/>
  </w:num>
  <w:num w:numId="21">
    <w:abstractNumId w:val="39"/>
  </w:num>
  <w:num w:numId="22">
    <w:abstractNumId w:val="28"/>
  </w:num>
  <w:num w:numId="23">
    <w:abstractNumId w:val="63"/>
  </w:num>
  <w:num w:numId="24">
    <w:abstractNumId w:val="108"/>
  </w:num>
  <w:num w:numId="25">
    <w:abstractNumId w:val="47"/>
  </w:num>
  <w:num w:numId="26">
    <w:abstractNumId w:val="90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9"/>
  </w:num>
  <w:num w:numId="33">
    <w:abstractNumId w:val="43"/>
  </w:num>
  <w:num w:numId="34">
    <w:abstractNumId w:val="10"/>
  </w:num>
  <w:num w:numId="35">
    <w:abstractNumId w:val="62"/>
  </w:num>
  <w:num w:numId="36">
    <w:abstractNumId w:val="93"/>
  </w:num>
  <w:num w:numId="37">
    <w:abstractNumId w:val="46"/>
  </w:num>
  <w:num w:numId="38">
    <w:abstractNumId w:val="42"/>
  </w:num>
  <w:num w:numId="39">
    <w:abstractNumId w:val="76"/>
  </w:num>
  <w:num w:numId="40">
    <w:abstractNumId w:val="128"/>
  </w:num>
  <w:num w:numId="41">
    <w:abstractNumId w:val="120"/>
  </w:num>
  <w:num w:numId="42">
    <w:abstractNumId w:val="69"/>
  </w:num>
  <w:num w:numId="43">
    <w:abstractNumId w:val="68"/>
  </w:num>
  <w:num w:numId="44">
    <w:abstractNumId w:val="124"/>
  </w:num>
  <w:num w:numId="45">
    <w:abstractNumId w:val="18"/>
  </w:num>
  <w:num w:numId="46">
    <w:abstractNumId w:val="130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79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6"/>
  </w:num>
  <w:num w:numId="63">
    <w:abstractNumId w:val="70"/>
  </w:num>
  <w:num w:numId="64">
    <w:abstractNumId w:val="17"/>
  </w:num>
  <w:num w:numId="65">
    <w:abstractNumId w:val="75"/>
  </w:num>
  <w:num w:numId="66">
    <w:abstractNumId w:val="131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59"/>
  </w:num>
  <w:num w:numId="77">
    <w:abstractNumId w:val="16"/>
  </w:num>
  <w:num w:numId="78">
    <w:abstractNumId w:val="72"/>
  </w:num>
  <w:num w:numId="79">
    <w:abstractNumId w:val="101"/>
  </w:num>
  <w:num w:numId="80">
    <w:abstractNumId w:val="38"/>
  </w:num>
  <w:num w:numId="81">
    <w:abstractNumId w:val="98"/>
  </w:num>
  <w:num w:numId="82">
    <w:abstractNumId w:val="74"/>
  </w:num>
  <w:num w:numId="83">
    <w:abstractNumId w:val="112"/>
  </w:num>
  <w:num w:numId="84">
    <w:abstractNumId w:val="21"/>
  </w:num>
  <w:num w:numId="85">
    <w:abstractNumId w:val="81"/>
  </w:num>
  <w:num w:numId="86">
    <w:abstractNumId w:val="67"/>
  </w:num>
  <w:num w:numId="87">
    <w:abstractNumId w:val="110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6"/>
  </w:num>
  <w:num w:numId="97">
    <w:abstractNumId w:val="61"/>
  </w:num>
  <w:num w:numId="98">
    <w:abstractNumId w:val="102"/>
  </w:num>
  <w:num w:numId="99">
    <w:abstractNumId w:val="35"/>
  </w:num>
  <w:num w:numId="100">
    <w:abstractNumId w:val="80"/>
  </w:num>
  <w:num w:numId="101">
    <w:abstractNumId w:val="49"/>
  </w:num>
  <w:num w:numId="102">
    <w:abstractNumId w:val="126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1"/>
  </w:num>
  <w:num w:numId="108">
    <w:abstractNumId w:val="116"/>
  </w:num>
  <w:num w:numId="109">
    <w:abstractNumId w:val="65"/>
  </w:num>
  <w:num w:numId="110">
    <w:abstractNumId w:val="44"/>
  </w:num>
  <w:num w:numId="111">
    <w:abstractNumId w:val="56"/>
  </w:num>
  <w:num w:numId="112">
    <w:abstractNumId w:val="113"/>
  </w:num>
  <w:num w:numId="113">
    <w:abstractNumId w:val="54"/>
  </w:num>
  <w:num w:numId="114">
    <w:abstractNumId w:val="84"/>
  </w:num>
  <w:num w:numId="115">
    <w:abstractNumId w:val="107"/>
  </w:num>
  <w:num w:numId="116">
    <w:abstractNumId w:val="55"/>
  </w:num>
  <w:num w:numId="117">
    <w:abstractNumId w:val="37"/>
  </w:num>
  <w:num w:numId="118">
    <w:abstractNumId w:val="100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89"/>
  </w:num>
  <w:num w:numId="129">
    <w:abstractNumId w:val="132"/>
  </w:num>
  <w:num w:numId="130">
    <w:abstractNumId w:val="20"/>
  </w:num>
  <w:num w:numId="131">
    <w:abstractNumId w:val="91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3E7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1DD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68DA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2B7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1C2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45A"/>
    <w:rsid w:val="001A2698"/>
    <w:rsid w:val="001A2D4C"/>
    <w:rsid w:val="001A3182"/>
    <w:rsid w:val="001A3A33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A05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0450"/>
    <w:rsid w:val="00210CD5"/>
    <w:rsid w:val="00211186"/>
    <w:rsid w:val="00211B03"/>
    <w:rsid w:val="00211ED5"/>
    <w:rsid w:val="00212850"/>
    <w:rsid w:val="00212EBB"/>
    <w:rsid w:val="00212EDC"/>
    <w:rsid w:val="00213517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71B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90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396C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C6C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C62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4BC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2FE0"/>
    <w:rsid w:val="00303BC4"/>
    <w:rsid w:val="00303BD3"/>
    <w:rsid w:val="00303DD6"/>
    <w:rsid w:val="003060DC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6583"/>
    <w:rsid w:val="003171E9"/>
    <w:rsid w:val="00317B48"/>
    <w:rsid w:val="00320369"/>
    <w:rsid w:val="0032090B"/>
    <w:rsid w:val="00320DC5"/>
    <w:rsid w:val="003215C9"/>
    <w:rsid w:val="0032171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82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0FDD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4BE1"/>
    <w:rsid w:val="00465095"/>
    <w:rsid w:val="00465FD6"/>
    <w:rsid w:val="004661C1"/>
    <w:rsid w:val="00466D8D"/>
    <w:rsid w:val="00466DB8"/>
    <w:rsid w:val="00467843"/>
    <w:rsid w:val="004701DD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874CF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3934"/>
    <w:rsid w:val="004D465C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752"/>
    <w:rsid w:val="005628C2"/>
    <w:rsid w:val="0056451F"/>
    <w:rsid w:val="0056486C"/>
    <w:rsid w:val="005653D6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167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4CF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7D0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5F7C16"/>
    <w:rsid w:val="00600069"/>
    <w:rsid w:val="00600DD9"/>
    <w:rsid w:val="00600FC4"/>
    <w:rsid w:val="00603125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0B7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204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558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471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05E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7C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2A8C"/>
    <w:rsid w:val="007E3683"/>
    <w:rsid w:val="007E38C7"/>
    <w:rsid w:val="007E39E0"/>
    <w:rsid w:val="007E50F0"/>
    <w:rsid w:val="007E5585"/>
    <w:rsid w:val="007E5DCB"/>
    <w:rsid w:val="007E6506"/>
    <w:rsid w:val="007E6B30"/>
    <w:rsid w:val="007E711D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3F2E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4AB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0A0E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09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78C"/>
    <w:rsid w:val="00952A92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4E8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2A8D"/>
    <w:rsid w:val="009E3A9C"/>
    <w:rsid w:val="009E4085"/>
    <w:rsid w:val="009E4EDD"/>
    <w:rsid w:val="009E4F74"/>
    <w:rsid w:val="009E6F85"/>
    <w:rsid w:val="009E7B74"/>
    <w:rsid w:val="009F0EBB"/>
    <w:rsid w:val="009F23E8"/>
    <w:rsid w:val="009F267A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944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122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5D8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482D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D773D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03E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882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442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8A0"/>
    <w:rsid w:val="00C06E99"/>
    <w:rsid w:val="00C06F0E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A36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285A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A0B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49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A4F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232D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222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4E82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36F4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979"/>
    <w:rsid w:val="00E73DD6"/>
    <w:rsid w:val="00E7495D"/>
    <w:rsid w:val="00E7571A"/>
    <w:rsid w:val="00E77501"/>
    <w:rsid w:val="00E77809"/>
    <w:rsid w:val="00E77A3C"/>
    <w:rsid w:val="00E80566"/>
    <w:rsid w:val="00E805EA"/>
    <w:rsid w:val="00E80D76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3E3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3C81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2C8"/>
    <w:rsid w:val="00F1139A"/>
    <w:rsid w:val="00F1211C"/>
    <w:rsid w:val="00F12CAF"/>
    <w:rsid w:val="00F12EFC"/>
    <w:rsid w:val="00F12FE1"/>
    <w:rsid w:val="00F1358C"/>
    <w:rsid w:val="00F14A01"/>
    <w:rsid w:val="00F1535F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1ACE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character" w:styleId="aff6">
    <w:name w:val="Strong"/>
    <w:basedOn w:val="a0"/>
    <w:uiPriority w:val="22"/>
    <w:qFormat/>
    <w:rsid w:val="000F51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character" w:styleId="aff6">
    <w:name w:val="Strong"/>
    <w:basedOn w:val="a0"/>
    <w:uiPriority w:val="22"/>
    <w:qFormat/>
    <w:rsid w:val="000F5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www.zao-srk.ru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ao-srk.ru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E15AD3BB6C4931BB14AC305A687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E4DC31-776D-4139-B930-5BA16333484E}"/>
      </w:docPartPr>
      <w:docPartBody>
        <w:p w:rsidR="00821EAB" w:rsidRDefault="00401111" w:rsidP="00401111">
          <w:pPr>
            <w:pStyle w:val="88E15AD3BB6C4931BB14AC305A6878B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84F9018897E4DEBB8A9BAC1DA3CDD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0173E5-7ECD-4CDC-BDE0-680F2D48DF10}"/>
      </w:docPartPr>
      <w:docPartBody>
        <w:p w:rsidR="00821EAB" w:rsidRDefault="00401111" w:rsidP="00401111">
          <w:pPr>
            <w:pStyle w:val="F84F9018897E4DEBB8A9BAC1DA3CDD1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A41DFB57EFC4ED79C0EBC20E31D99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DB731D-A5C3-4CBF-8615-527157800177}"/>
      </w:docPartPr>
      <w:docPartBody>
        <w:p w:rsidR="004E4CA2" w:rsidRDefault="007C5BFA" w:rsidP="007C5BFA">
          <w:pPr>
            <w:pStyle w:val="EA41DFB57EFC4ED79C0EBC20E31D999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92D7EA188714BE39D6FA5A0001940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88161E-BAFB-4E33-AD38-8CA9BC2DDE30}"/>
      </w:docPartPr>
      <w:docPartBody>
        <w:p w:rsidR="004E4CA2" w:rsidRDefault="007C5BFA" w:rsidP="007C5BFA">
          <w:pPr>
            <w:pStyle w:val="E92D7EA188714BE39D6FA5A00019403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2C6BA77858C4DCC8843DE93CA533D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466067-3DCE-4036-91D8-449FCBCEC676}"/>
      </w:docPartPr>
      <w:docPartBody>
        <w:p w:rsidR="004E4CA2" w:rsidRDefault="007C5BFA" w:rsidP="007C5BFA">
          <w:pPr>
            <w:pStyle w:val="82C6BA77858C4DCC8843DE93CA533D3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023511"/>
    <w:rsid w:val="000505FF"/>
    <w:rsid w:val="000763A8"/>
    <w:rsid w:val="00081704"/>
    <w:rsid w:val="00091A58"/>
    <w:rsid w:val="000D62B7"/>
    <w:rsid w:val="00131063"/>
    <w:rsid w:val="001932AC"/>
    <w:rsid w:val="001B3F97"/>
    <w:rsid w:val="001C702B"/>
    <w:rsid w:val="001F298C"/>
    <w:rsid w:val="002202D9"/>
    <w:rsid w:val="00231BD1"/>
    <w:rsid w:val="00236AC0"/>
    <w:rsid w:val="00253792"/>
    <w:rsid w:val="002610B5"/>
    <w:rsid w:val="00273AD5"/>
    <w:rsid w:val="0027517C"/>
    <w:rsid w:val="002B347D"/>
    <w:rsid w:val="002C23F7"/>
    <w:rsid w:val="002E1435"/>
    <w:rsid w:val="002F3777"/>
    <w:rsid w:val="00311793"/>
    <w:rsid w:val="00355F3C"/>
    <w:rsid w:val="00401111"/>
    <w:rsid w:val="004248CB"/>
    <w:rsid w:val="00472609"/>
    <w:rsid w:val="00486556"/>
    <w:rsid w:val="004C0957"/>
    <w:rsid w:val="004C7FED"/>
    <w:rsid w:val="004D4807"/>
    <w:rsid w:val="004D6437"/>
    <w:rsid w:val="004E4CA2"/>
    <w:rsid w:val="004E701C"/>
    <w:rsid w:val="0050791D"/>
    <w:rsid w:val="00514B12"/>
    <w:rsid w:val="005200FB"/>
    <w:rsid w:val="0053520A"/>
    <w:rsid w:val="00541DB9"/>
    <w:rsid w:val="00574B55"/>
    <w:rsid w:val="00584E0F"/>
    <w:rsid w:val="005932C5"/>
    <w:rsid w:val="005A6C01"/>
    <w:rsid w:val="005C576D"/>
    <w:rsid w:val="006627C4"/>
    <w:rsid w:val="006762E5"/>
    <w:rsid w:val="006B6674"/>
    <w:rsid w:val="006E0644"/>
    <w:rsid w:val="00715E7D"/>
    <w:rsid w:val="00734208"/>
    <w:rsid w:val="00735D63"/>
    <w:rsid w:val="00762DAA"/>
    <w:rsid w:val="007632B4"/>
    <w:rsid w:val="007926E9"/>
    <w:rsid w:val="007A15A7"/>
    <w:rsid w:val="007A5D0B"/>
    <w:rsid w:val="007C0E3E"/>
    <w:rsid w:val="007C5BFA"/>
    <w:rsid w:val="007F6102"/>
    <w:rsid w:val="00821EAB"/>
    <w:rsid w:val="0086786B"/>
    <w:rsid w:val="008874B1"/>
    <w:rsid w:val="00887648"/>
    <w:rsid w:val="00896475"/>
    <w:rsid w:val="008D1C94"/>
    <w:rsid w:val="009624F2"/>
    <w:rsid w:val="009816E5"/>
    <w:rsid w:val="009A1D19"/>
    <w:rsid w:val="009B3D77"/>
    <w:rsid w:val="009C018F"/>
    <w:rsid w:val="009F61A8"/>
    <w:rsid w:val="009F7FDE"/>
    <w:rsid w:val="00A40F0E"/>
    <w:rsid w:val="00AA2BA7"/>
    <w:rsid w:val="00AD2B70"/>
    <w:rsid w:val="00B04D58"/>
    <w:rsid w:val="00B103B1"/>
    <w:rsid w:val="00B323B0"/>
    <w:rsid w:val="00B33EDD"/>
    <w:rsid w:val="00B51D07"/>
    <w:rsid w:val="00B60E1D"/>
    <w:rsid w:val="00B62D36"/>
    <w:rsid w:val="00B77C65"/>
    <w:rsid w:val="00B81C37"/>
    <w:rsid w:val="00B9191B"/>
    <w:rsid w:val="00B97338"/>
    <w:rsid w:val="00BA74DC"/>
    <w:rsid w:val="00BB306F"/>
    <w:rsid w:val="00BE1C5C"/>
    <w:rsid w:val="00C644BD"/>
    <w:rsid w:val="00CA70EB"/>
    <w:rsid w:val="00D21A12"/>
    <w:rsid w:val="00D23CB3"/>
    <w:rsid w:val="00D57444"/>
    <w:rsid w:val="00D57BB1"/>
    <w:rsid w:val="00D6013F"/>
    <w:rsid w:val="00D86B7B"/>
    <w:rsid w:val="00E01604"/>
    <w:rsid w:val="00E3542F"/>
    <w:rsid w:val="00EB767F"/>
    <w:rsid w:val="00EC06BC"/>
    <w:rsid w:val="00EC679E"/>
    <w:rsid w:val="00F037CF"/>
    <w:rsid w:val="00F34433"/>
    <w:rsid w:val="00F63057"/>
    <w:rsid w:val="00F70DCB"/>
    <w:rsid w:val="00F80A29"/>
    <w:rsid w:val="00F901C9"/>
    <w:rsid w:val="00FB21D8"/>
    <w:rsid w:val="00FB43C8"/>
    <w:rsid w:val="00FB61A9"/>
    <w:rsid w:val="00FC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5BFA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  <w:style w:type="paragraph" w:customStyle="1" w:styleId="723FE7C803764C138B38B61DC295EB95">
    <w:name w:val="723FE7C803764C138B38B61DC295EB95"/>
    <w:rsid w:val="00896475"/>
  </w:style>
  <w:style w:type="paragraph" w:customStyle="1" w:styleId="EB8B2DE241234954A6C97FE4D7E620EF">
    <w:name w:val="EB8B2DE241234954A6C97FE4D7E620EF"/>
    <w:rsid w:val="00896475"/>
  </w:style>
  <w:style w:type="paragraph" w:customStyle="1" w:styleId="21FA41052396407B9E69E5306483B985">
    <w:name w:val="21FA41052396407B9E69E5306483B985"/>
    <w:rsid w:val="00896475"/>
  </w:style>
  <w:style w:type="paragraph" w:customStyle="1" w:styleId="70EF27B377AC4A868C152A65EF623D47">
    <w:name w:val="70EF27B377AC4A868C152A65EF623D47"/>
    <w:rsid w:val="00896475"/>
  </w:style>
  <w:style w:type="paragraph" w:customStyle="1" w:styleId="39FBB96F50CB40E6BFA7BA7C360A90F8">
    <w:name w:val="39FBB96F50CB40E6BFA7BA7C360A90F8"/>
    <w:rsid w:val="00896475"/>
  </w:style>
  <w:style w:type="paragraph" w:customStyle="1" w:styleId="64DD1C096E9C471B9DBCF37F642C630F">
    <w:name w:val="64DD1C096E9C471B9DBCF37F642C630F"/>
    <w:rsid w:val="00896475"/>
  </w:style>
  <w:style w:type="paragraph" w:customStyle="1" w:styleId="96FB80C8A90B4408ADEC03E3D8F13317">
    <w:name w:val="96FB80C8A90B4408ADEC03E3D8F13317"/>
    <w:rsid w:val="00896475"/>
  </w:style>
  <w:style w:type="paragraph" w:customStyle="1" w:styleId="B1B3878B700B4AFD959E36A8A5E2097F">
    <w:name w:val="B1B3878B700B4AFD959E36A8A5E2097F"/>
    <w:rsid w:val="00896475"/>
  </w:style>
  <w:style w:type="paragraph" w:customStyle="1" w:styleId="E6D0ACFBC10F4A9C9BAD50BC94D0A63C">
    <w:name w:val="E6D0ACFBC10F4A9C9BAD50BC94D0A63C"/>
    <w:rsid w:val="00896475"/>
  </w:style>
  <w:style w:type="paragraph" w:customStyle="1" w:styleId="18704194119A4C2DA57D5C7F7CFE4801">
    <w:name w:val="18704194119A4C2DA57D5C7F7CFE4801"/>
    <w:rsid w:val="00896475"/>
  </w:style>
  <w:style w:type="paragraph" w:customStyle="1" w:styleId="199FD7FBDE294E62A379FB574A2FC201">
    <w:name w:val="199FD7FBDE294E62A379FB574A2FC201"/>
    <w:rsid w:val="00896475"/>
  </w:style>
  <w:style w:type="paragraph" w:customStyle="1" w:styleId="AE75735E4D0343FF9EEAE9C2DF8B6A8D">
    <w:name w:val="AE75735E4D0343FF9EEAE9C2DF8B6A8D"/>
    <w:rsid w:val="00896475"/>
  </w:style>
  <w:style w:type="paragraph" w:customStyle="1" w:styleId="FE968064A597445786E64D4E158AB42C">
    <w:name w:val="FE968064A597445786E64D4E158AB42C"/>
    <w:rsid w:val="00896475"/>
  </w:style>
  <w:style w:type="paragraph" w:customStyle="1" w:styleId="8235CDFC711C41FCB225E575111A333B">
    <w:name w:val="8235CDFC711C41FCB225E575111A333B"/>
    <w:rsid w:val="00896475"/>
  </w:style>
  <w:style w:type="paragraph" w:customStyle="1" w:styleId="6CBF3C0242694C40A9911715ABD3CFF9">
    <w:name w:val="6CBF3C0242694C40A9911715ABD3CFF9"/>
    <w:rsid w:val="00896475"/>
  </w:style>
  <w:style w:type="paragraph" w:customStyle="1" w:styleId="38CDB82A92984A21BEDF82876090622D">
    <w:name w:val="38CDB82A92984A21BEDF82876090622D"/>
    <w:rsid w:val="00896475"/>
  </w:style>
  <w:style w:type="paragraph" w:customStyle="1" w:styleId="3D4C35FFD84D44D0970EA0F6A3DFD26B">
    <w:name w:val="3D4C35FFD84D44D0970EA0F6A3DFD26B"/>
    <w:rsid w:val="00896475"/>
  </w:style>
  <w:style w:type="paragraph" w:customStyle="1" w:styleId="27BFBD278F244B98B084EB27153C20B9">
    <w:name w:val="27BFBD278F244B98B084EB27153C20B9"/>
    <w:rsid w:val="00896475"/>
  </w:style>
  <w:style w:type="paragraph" w:customStyle="1" w:styleId="6F5971ECFCE14DC0BA1D4788CAA3CCE1">
    <w:name w:val="6F5971ECFCE14DC0BA1D4788CAA3CCE1"/>
    <w:rsid w:val="00896475"/>
  </w:style>
  <w:style w:type="paragraph" w:customStyle="1" w:styleId="F1B6A73D133C4BAF995687F137506E20">
    <w:name w:val="F1B6A73D133C4BAF995687F137506E20"/>
    <w:rsid w:val="00896475"/>
  </w:style>
  <w:style w:type="paragraph" w:customStyle="1" w:styleId="06E0F0A94D4C4F4DA79C1A00FDA5A127">
    <w:name w:val="06E0F0A94D4C4F4DA79C1A00FDA5A127"/>
    <w:rsid w:val="00896475"/>
  </w:style>
  <w:style w:type="paragraph" w:customStyle="1" w:styleId="425DF4F4DD86480EAEF14EEDB4AE5787">
    <w:name w:val="425DF4F4DD86480EAEF14EEDB4AE5787"/>
    <w:rsid w:val="00896475"/>
  </w:style>
  <w:style w:type="paragraph" w:customStyle="1" w:styleId="00CCD71823684127B33B724C54BA3ECE">
    <w:name w:val="00CCD71823684127B33B724C54BA3ECE"/>
    <w:rsid w:val="00896475"/>
  </w:style>
  <w:style w:type="paragraph" w:customStyle="1" w:styleId="F018FE5566DF49928C8C874BA910EAF7">
    <w:name w:val="F018FE5566DF49928C8C874BA910EAF7"/>
    <w:rsid w:val="00896475"/>
  </w:style>
  <w:style w:type="paragraph" w:customStyle="1" w:styleId="C3252361C6CC42359E512FF025748BAF">
    <w:name w:val="C3252361C6CC42359E512FF025748BAF"/>
    <w:rsid w:val="00896475"/>
  </w:style>
  <w:style w:type="paragraph" w:customStyle="1" w:styleId="AB53E02B70CD4148BED28B28318B3D02">
    <w:name w:val="AB53E02B70CD4148BED28B28318B3D02"/>
    <w:rsid w:val="00896475"/>
  </w:style>
  <w:style w:type="paragraph" w:customStyle="1" w:styleId="7E6A2FFD258C4805AF87A8DEFC1E9E2E">
    <w:name w:val="7E6A2FFD258C4805AF87A8DEFC1E9E2E"/>
    <w:rsid w:val="00896475"/>
  </w:style>
  <w:style w:type="paragraph" w:customStyle="1" w:styleId="3B7A85E90D4C4473A7F14A71FBF70F79">
    <w:name w:val="3B7A85E90D4C4473A7F14A71FBF70F79"/>
    <w:rsid w:val="00896475"/>
  </w:style>
  <w:style w:type="paragraph" w:customStyle="1" w:styleId="59ED7A0D54E1476BA89A133EBF037DD8">
    <w:name w:val="59ED7A0D54E1476BA89A133EBF037DD8"/>
    <w:rsid w:val="00896475"/>
  </w:style>
  <w:style w:type="paragraph" w:customStyle="1" w:styleId="BD6EA9B615534C569DA943A0DD86FB40">
    <w:name w:val="BD6EA9B615534C569DA943A0DD86FB40"/>
    <w:rsid w:val="00896475"/>
  </w:style>
  <w:style w:type="paragraph" w:customStyle="1" w:styleId="6FFEA58AE01F4CB48F662975F94166EF">
    <w:name w:val="6FFEA58AE01F4CB48F662975F94166EF"/>
    <w:rsid w:val="00896475"/>
  </w:style>
  <w:style w:type="paragraph" w:customStyle="1" w:styleId="6E01B891525E4FA5A35C03C0B37E69E9">
    <w:name w:val="6E01B891525E4FA5A35C03C0B37E69E9"/>
    <w:rsid w:val="00896475"/>
  </w:style>
  <w:style w:type="paragraph" w:customStyle="1" w:styleId="22ACD9D08FAA402B911150266D990A41">
    <w:name w:val="22ACD9D08FAA402B911150266D990A41"/>
    <w:rsid w:val="00896475"/>
  </w:style>
  <w:style w:type="paragraph" w:customStyle="1" w:styleId="DE5054E3CFCC470394A8D9CFC166FDD4">
    <w:name w:val="DE5054E3CFCC470394A8D9CFC166FDD4"/>
    <w:rsid w:val="00896475"/>
  </w:style>
  <w:style w:type="paragraph" w:customStyle="1" w:styleId="F7D47ADACFD7436686EBB5D1B731C8DF">
    <w:name w:val="F7D47ADACFD7436686EBB5D1B731C8DF"/>
    <w:rsid w:val="00896475"/>
  </w:style>
  <w:style w:type="paragraph" w:customStyle="1" w:styleId="C5F2D70DC08942AEA51960228A51858A">
    <w:name w:val="C5F2D70DC08942AEA51960228A51858A"/>
    <w:rsid w:val="00896475"/>
  </w:style>
  <w:style w:type="paragraph" w:customStyle="1" w:styleId="87A126F9107E4EBAB1F496A2244B30C1">
    <w:name w:val="87A126F9107E4EBAB1F496A2244B30C1"/>
    <w:rsid w:val="00896475"/>
  </w:style>
  <w:style w:type="paragraph" w:customStyle="1" w:styleId="AD471E012B6A44689099E2793A3A00FB">
    <w:name w:val="AD471E012B6A44689099E2793A3A00FB"/>
    <w:rsid w:val="00896475"/>
  </w:style>
  <w:style w:type="paragraph" w:customStyle="1" w:styleId="E47B256CF8FC4AB5A027725D021F8E9C">
    <w:name w:val="E47B256CF8FC4AB5A027725D021F8E9C"/>
    <w:rsid w:val="00896475"/>
  </w:style>
  <w:style w:type="paragraph" w:customStyle="1" w:styleId="97BFC290C3324427964536B782C36389">
    <w:name w:val="97BFC290C3324427964536B782C36389"/>
    <w:rsid w:val="00896475"/>
  </w:style>
  <w:style w:type="paragraph" w:customStyle="1" w:styleId="D96714145A8E4447BA90061A2C7AF5BC">
    <w:name w:val="D96714145A8E4447BA90061A2C7AF5BC"/>
    <w:rsid w:val="00896475"/>
  </w:style>
  <w:style w:type="paragraph" w:customStyle="1" w:styleId="71644B37A06E40D18CCED3D733188FB4">
    <w:name w:val="71644B37A06E40D18CCED3D733188FB4"/>
    <w:rsid w:val="00896475"/>
  </w:style>
  <w:style w:type="paragraph" w:customStyle="1" w:styleId="F9E8AB779C9848F59EAA1EC402C3C211">
    <w:name w:val="F9E8AB779C9848F59EAA1EC402C3C211"/>
    <w:rsid w:val="00896475"/>
  </w:style>
  <w:style w:type="paragraph" w:customStyle="1" w:styleId="86A536E62BCB43E995973BCD7EDF1EBA">
    <w:name w:val="86A536E62BCB43E995973BCD7EDF1EBA"/>
    <w:rsid w:val="00896475"/>
  </w:style>
  <w:style w:type="paragraph" w:customStyle="1" w:styleId="371DE3D24A9B4298B0DEC1C990277D41">
    <w:name w:val="371DE3D24A9B4298B0DEC1C990277D41"/>
    <w:rsid w:val="00896475"/>
  </w:style>
  <w:style w:type="paragraph" w:customStyle="1" w:styleId="230C151AB19642B09E6A3356ADB907D7">
    <w:name w:val="230C151AB19642B09E6A3356ADB907D7"/>
    <w:rsid w:val="00896475"/>
  </w:style>
  <w:style w:type="paragraph" w:customStyle="1" w:styleId="A3C1CDA4F87F4CFDB914BAAB1CBDD2DD">
    <w:name w:val="A3C1CDA4F87F4CFDB914BAAB1CBDD2DD"/>
    <w:rsid w:val="00896475"/>
  </w:style>
  <w:style w:type="paragraph" w:customStyle="1" w:styleId="82F5419D40D44152B41D2879606395F7">
    <w:name w:val="82F5419D40D44152B41D2879606395F7"/>
    <w:rsid w:val="00896475"/>
  </w:style>
  <w:style w:type="paragraph" w:customStyle="1" w:styleId="3ACF64600F7E4BF585FD5A5146D4831D">
    <w:name w:val="3ACF64600F7E4BF585FD5A5146D4831D"/>
    <w:rsid w:val="00896475"/>
  </w:style>
  <w:style w:type="paragraph" w:customStyle="1" w:styleId="17C792DFD9A24B4DA1D7560C05C7D314">
    <w:name w:val="17C792DFD9A24B4DA1D7560C05C7D314"/>
    <w:rsid w:val="00896475"/>
  </w:style>
  <w:style w:type="paragraph" w:customStyle="1" w:styleId="AEB387DACBE140AAB46CF72518B6012A">
    <w:name w:val="AEB387DACBE140AAB46CF72518B6012A"/>
    <w:rsid w:val="00896475"/>
  </w:style>
  <w:style w:type="paragraph" w:customStyle="1" w:styleId="25E10A87BE664554A0C7F1507422744D">
    <w:name w:val="25E10A87BE664554A0C7F1507422744D"/>
    <w:rsid w:val="00896475"/>
  </w:style>
  <w:style w:type="paragraph" w:customStyle="1" w:styleId="C128890A1CE8432787922FFE392D79F0">
    <w:name w:val="C128890A1CE8432787922FFE392D79F0"/>
    <w:rsid w:val="00896475"/>
  </w:style>
  <w:style w:type="paragraph" w:customStyle="1" w:styleId="B9F641AF766D470DB45AEC97BD07D214">
    <w:name w:val="B9F641AF766D470DB45AEC97BD07D214"/>
    <w:rsid w:val="00896475"/>
  </w:style>
  <w:style w:type="paragraph" w:customStyle="1" w:styleId="94CDB10F76374034BC21C1662562116C">
    <w:name w:val="94CDB10F76374034BC21C1662562116C"/>
    <w:rsid w:val="00896475"/>
  </w:style>
  <w:style w:type="paragraph" w:customStyle="1" w:styleId="4C6F9870108540DF84585E69F933813B">
    <w:name w:val="4C6F9870108540DF84585E69F933813B"/>
    <w:rsid w:val="00896475"/>
  </w:style>
  <w:style w:type="paragraph" w:customStyle="1" w:styleId="F95C11BBBAC742D4AB47F420C2DD23A9">
    <w:name w:val="F95C11BBBAC742D4AB47F420C2DD23A9"/>
    <w:rsid w:val="00896475"/>
  </w:style>
  <w:style w:type="paragraph" w:customStyle="1" w:styleId="3214CF9510654884B774D9DB5CCEA2E8">
    <w:name w:val="3214CF9510654884B774D9DB5CCEA2E8"/>
    <w:rsid w:val="00896475"/>
  </w:style>
  <w:style w:type="paragraph" w:customStyle="1" w:styleId="182D2879032E4671B1D380A30D3BBE28">
    <w:name w:val="182D2879032E4671B1D380A30D3BBE28"/>
    <w:rsid w:val="00896475"/>
  </w:style>
  <w:style w:type="paragraph" w:customStyle="1" w:styleId="D1046733B12C437BB372D60EB76940C0">
    <w:name w:val="D1046733B12C437BB372D60EB76940C0"/>
    <w:rsid w:val="00896475"/>
  </w:style>
  <w:style w:type="paragraph" w:customStyle="1" w:styleId="7C5A72C42DF34F06A7D1146F199FB8D2">
    <w:name w:val="7C5A72C42DF34F06A7D1146F199FB8D2"/>
    <w:rsid w:val="00896475"/>
  </w:style>
  <w:style w:type="paragraph" w:customStyle="1" w:styleId="3B369F352A1640299A2EBE73BF28718D">
    <w:name w:val="3B369F352A1640299A2EBE73BF28718D"/>
    <w:rsid w:val="00896475"/>
  </w:style>
  <w:style w:type="paragraph" w:customStyle="1" w:styleId="919F5F4D104A4007814FD9BC7F5A9254">
    <w:name w:val="919F5F4D104A4007814FD9BC7F5A9254"/>
    <w:rsid w:val="00B9191B"/>
  </w:style>
  <w:style w:type="paragraph" w:customStyle="1" w:styleId="5FF21967CF3B4A30A35E17783F830E3E">
    <w:name w:val="5FF21967CF3B4A30A35E17783F830E3E"/>
    <w:rsid w:val="00B9191B"/>
  </w:style>
  <w:style w:type="paragraph" w:customStyle="1" w:styleId="1AEEB1E5AACE43058367087CD18D3D7F">
    <w:name w:val="1AEEB1E5AACE43058367087CD18D3D7F"/>
    <w:rsid w:val="00B9191B"/>
  </w:style>
  <w:style w:type="paragraph" w:customStyle="1" w:styleId="2BA956B7403A4800B4F4851D5123339D">
    <w:name w:val="2BA956B7403A4800B4F4851D5123339D"/>
    <w:rsid w:val="00B9191B"/>
  </w:style>
  <w:style w:type="paragraph" w:customStyle="1" w:styleId="AC4E6643DB334330B752339D0FBAD065">
    <w:name w:val="AC4E6643DB334330B752339D0FBAD065"/>
    <w:rsid w:val="00B9191B"/>
  </w:style>
  <w:style w:type="paragraph" w:customStyle="1" w:styleId="AD17FB932BCF46DD8856DCBC0E171EE8">
    <w:name w:val="AD17FB932BCF46DD8856DCBC0E171EE8"/>
    <w:rsid w:val="00B9191B"/>
  </w:style>
  <w:style w:type="paragraph" w:customStyle="1" w:styleId="E0935B17D31B44F8ABF892F42C899320">
    <w:name w:val="E0935B17D31B44F8ABF892F42C899320"/>
    <w:rsid w:val="00B9191B"/>
  </w:style>
  <w:style w:type="paragraph" w:customStyle="1" w:styleId="B157B441F7044DB7A58182DD18E91A6F">
    <w:name w:val="B157B441F7044DB7A58182DD18E91A6F"/>
    <w:rsid w:val="00B9191B"/>
  </w:style>
  <w:style w:type="paragraph" w:customStyle="1" w:styleId="2D8014862450425BB7E864C4EF274307">
    <w:name w:val="2D8014862450425BB7E864C4EF274307"/>
    <w:rsid w:val="00B9191B"/>
  </w:style>
  <w:style w:type="paragraph" w:customStyle="1" w:styleId="C07A19F403D44ACF8271D8CDB6512167">
    <w:name w:val="C07A19F403D44ACF8271D8CDB6512167"/>
    <w:rsid w:val="00B9191B"/>
  </w:style>
  <w:style w:type="paragraph" w:customStyle="1" w:styleId="536AC7B2ADD74F61A76ADA4485C7A81A">
    <w:name w:val="536AC7B2ADD74F61A76ADA4485C7A81A"/>
    <w:rsid w:val="00B9191B"/>
  </w:style>
  <w:style w:type="paragraph" w:customStyle="1" w:styleId="22F18CA763BC438E94CDFAFB64FF0D49">
    <w:name w:val="22F18CA763BC438E94CDFAFB64FF0D49"/>
    <w:rsid w:val="00B9191B"/>
  </w:style>
  <w:style w:type="paragraph" w:customStyle="1" w:styleId="4778938143D740CE950E3F424DBC25CE">
    <w:name w:val="4778938143D740CE950E3F424DBC25CE"/>
    <w:rsid w:val="00B9191B"/>
  </w:style>
  <w:style w:type="paragraph" w:customStyle="1" w:styleId="1780F9D61B474461AF3F629BFA50284E">
    <w:name w:val="1780F9D61B474461AF3F629BFA50284E"/>
    <w:rsid w:val="00B9191B"/>
  </w:style>
  <w:style w:type="paragraph" w:customStyle="1" w:styleId="01A1650607CC496B9DA507EF8372C7B6">
    <w:name w:val="01A1650607CC496B9DA507EF8372C7B6"/>
    <w:rsid w:val="00B9191B"/>
  </w:style>
  <w:style w:type="paragraph" w:customStyle="1" w:styleId="539FF0FD835641D28BA4B1863F431543">
    <w:name w:val="539FF0FD835641D28BA4B1863F431543"/>
    <w:rsid w:val="00B9191B"/>
  </w:style>
  <w:style w:type="paragraph" w:customStyle="1" w:styleId="8BCC361AC70C416A9844CE402435C3F3">
    <w:name w:val="8BCC361AC70C416A9844CE402435C3F3"/>
    <w:rsid w:val="00B9191B"/>
  </w:style>
  <w:style w:type="paragraph" w:customStyle="1" w:styleId="7F405AB744094D688461ABA61DE32B72">
    <w:name w:val="7F405AB744094D688461ABA61DE32B72"/>
    <w:rsid w:val="00B9191B"/>
  </w:style>
  <w:style w:type="paragraph" w:customStyle="1" w:styleId="AEA4459F9CA846EAA61567651EB89D96">
    <w:name w:val="AEA4459F9CA846EAA61567651EB89D96"/>
    <w:rsid w:val="00B9191B"/>
  </w:style>
  <w:style w:type="paragraph" w:customStyle="1" w:styleId="FCBB08CD244D4F1E97CD107A4E3C4322">
    <w:name w:val="FCBB08CD244D4F1E97CD107A4E3C4322"/>
    <w:rsid w:val="00B9191B"/>
  </w:style>
  <w:style w:type="paragraph" w:customStyle="1" w:styleId="C5A94154B71C44058511AA814E480E65">
    <w:name w:val="C5A94154B71C44058511AA814E480E65"/>
    <w:rsid w:val="00B9191B"/>
  </w:style>
  <w:style w:type="paragraph" w:customStyle="1" w:styleId="66ADA7F12CDB4E7CBCD578058F3C018E">
    <w:name w:val="66ADA7F12CDB4E7CBCD578058F3C018E"/>
    <w:rsid w:val="00B9191B"/>
  </w:style>
  <w:style w:type="paragraph" w:customStyle="1" w:styleId="A1C9CA1B26464827982DF37630AB0F98">
    <w:name w:val="A1C9CA1B26464827982DF37630AB0F98"/>
    <w:rsid w:val="00B9191B"/>
  </w:style>
  <w:style w:type="paragraph" w:customStyle="1" w:styleId="9EC59A273CBB40F4A361F8A6A22C5EB0">
    <w:name w:val="9EC59A273CBB40F4A361F8A6A22C5EB0"/>
    <w:rsid w:val="00B9191B"/>
  </w:style>
  <w:style w:type="paragraph" w:customStyle="1" w:styleId="5489403780CB49E3ACCDA497924A1B29">
    <w:name w:val="5489403780CB49E3ACCDA497924A1B29"/>
    <w:rsid w:val="00B9191B"/>
  </w:style>
  <w:style w:type="paragraph" w:customStyle="1" w:styleId="6354C38C14E2455AA94B05E27F02FEB6">
    <w:name w:val="6354C38C14E2455AA94B05E27F02FEB6"/>
    <w:rsid w:val="00B9191B"/>
  </w:style>
  <w:style w:type="paragraph" w:customStyle="1" w:styleId="BA364AD9576D4D1783A709DA8942095D">
    <w:name w:val="BA364AD9576D4D1783A709DA8942095D"/>
    <w:rsid w:val="00B9191B"/>
  </w:style>
  <w:style w:type="paragraph" w:customStyle="1" w:styleId="4661503ECA904D62B93E5567C38DA6F0">
    <w:name w:val="4661503ECA904D62B93E5567C38DA6F0"/>
    <w:rsid w:val="00B9191B"/>
  </w:style>
  <w:style w:type="paragraph" w:customStyle="1" w:styleId="194FBB270FDD4079B06E875359FB51F1">
    <w:name w:val="194FBB270FDD4079B06E875359FB51F1"/>
    <w:rsid w:val="00B9191B"/>
  </w:style>
  <w:style w:type="paragraph" w:customStyle="1" w:styleId="56DE946245B94A82B259F65071087774">
    <w:name w:val="56DE946245B94A82B259F65071087774"/>
    <w:rsid w:val="00B9191B"/>
  </w:style>
  <w:style w:type="paragraph" w:customStyle="1" w:styleId="2765D148BE5A4883A8FFFB8AB7F42DC6">
    <w:name w:val="2765D148BE5A4883A8FFFB8AB7F42DC6"/>
    <w:rsid w:val="00B9191B"/>
  </w:style>
  <w:style w:type="paragraph" w:customStyle="1" w:styleId="89393637D1464D36953D21E279E50A19">
    <w:name w:val="89393637D1464D36953D21E279E50A19"/>
    <w:rsid w:val="00B9191B"/>
  </w:style>
  <w:style w:type="paragraph" w:customStyle="1" w:styleId="7CE42AA1F34149209BF54F1B9D738C23">
    <w:name w:val="7CE42AA1F34149209BF54F1B9D738C23"/>
    <w:rsid w:val="00B9191B"/>
  </w:style>
  <w:style w:type="paragraph" w:customStyle="1" w:styleId="BF2C61AF30CF444F992204741FE1B026">
    <w:name w:val="BF2C61AF30CF444F992204741FE1B026"/>
    <w:rsid w:val="00B9191B"/>
  </w:style>
  <w:style w:type="paragraph" w:customStyle="1" w:styleId="7DE8CD2A04124E378E9F2D9EEB145324">
    <w:name w:val="7DE8CD2A04124E378E9F2D9EEB145324"/>
    <w:rsid w:val="00B9191B"/>
  </w:style>
  <w:style w:type="paragraph" w:customStyle="1" w:styleId="224E46D73DA9482FA722467517E07564">
    <w:name w:val="224E46D73DA9482FA722467517E07564"/>
    <w:rsid w:val="00B9191B"/>
  </w:style>
  <w:style w:type="paragraph" w:customStyle="1" w:styleId="302EC179634547539B3A3A42D5964AEB">
    <w:name w:val="302EC179634547539B3A3A42D5964AEB"/>
    <w:rsid w:val="00B9191B"/>
  </w:style>
  <w:style w:type="paragraph" w:customStyle="1" w:styleId="B4BF96954E764938AE044A5E803668E7">
    <w:name w:val="B4BF96954E764938AE044A5E803668E7"/>
    <w:rsid w:val="00B9191B"/>
  </w:style>
  <w:style w:type="paragraph" w:customStyle="1" w:styleId="864A8BB6A4CC4F209F6539FC7434922B">
    <w:name w:val="864A8BB6A4CC4F209F6539FC7434922B"/>
    <w:rsid w:val="00B9191B"/>
  </w:style>
  <w:style w:type="paragraph" w:customStyle="1" w:styleId="405267D51ACF47028D9D12FB4A0416A2">
    <w:name w:val="405267D51ACF47028D9D12FB4A0416A2"/>
    <w:rsid w:val="00B9191B"/>
  </w:style>
  <w:style w:type="paragraph" w:customStyle="1" w:styleId="2B9CF761229244C09347FFFDD5419962">
    <w:name w:val="2B9CF761229244C09347FFFDD5419962"/>
    <w:rsid w:val="00B9191B"/>
  </w:style>
  <w:style w:type="paragraph" w:customStyle="1" w:styleId="EBF11C8E10A44D8FAB530421FD6D3317">
    <w:name w:val="EBF11C8E10A44D8FAB530421FD6D3317"/>
    <w:rsid w:val="00B9191B"/>
  </w:style>
  <w:style w:type="paragraph" w:customStyle="1" w:styleId="691E673DFF7449D2B33D8422F71CE436">
    <w:name w:val="691E673DFF7449D2B33D8422F71CE436"/>
    <w:rsid w:val="00B9191B"/>
  </w:style>
  <w:style w:type="paragraph" w:customStyle="1" w:styleId="11A77D6BEC81488BA3024B142830098E">
    <w:name w:val="11A77D6BEC81488BA3024B142830098E"/>
    <w:rsid w:val="00B9191B"/>
  </w:style>
  <w:style w:type="paragraph" w:customStyle="1" w:styleId="CA5BAE3610084D4FA8BF928EB1D1677D">
    <w:name w:val="CA5BAE3610084D4FA8BF928EB1D1677D"/>
    <w:rsid w:val="00B9191B"/>
  </w:style>
  <w:style w:type="paragraph" w:customStyle="1" w:styleId="96F0FE26BB2B46E69BA2D3641579C924">
    <w:name w:val="96F0FE26BB2B46E69BA2D3641579C924"/>
    <w:rsid w:val="00B9191B"/>
  </w:style>
  <w:style w:type="paragraph" w:customStyle="1" w:styleId="9224D4E850254A7789CA82E2237CCB2B">
    <w:name w:val="9224D4E850254A7789CA82E2237CCB2B"/>
    <w:rsid w:val="00B9191B"/>
  </w:style>
  <w:style w:type="paragraph" w:customStyle="1" w:styleId="3B1FA71940B04B51A1C6732F8EFDF6CF">
    <w:name w:val="3B1FA71940B04B51A1C6732F8EFDF6CF"/>
    <w:rsid w:val="00B9191B"/>
  </w:style>
  <w:style w:type="paragraph" w:customStyle="1" w:styleId="1309D6D0D20A45E1BA797731147CA5AE">
    <w:name w:val="1309D6D0D20A45E1BA797731147CA5AE"/>
    <w:rsid w:val="00B9191B"/>
  </w:style>
  <w:style w:type="paragraph" w:customStyle="1" w:styleId="A6AC3FC22DF84449A3192F7C31AB2F1E">
    <w:name w:val="A6AC3FC22DF84449A3192F7C31AB2F1E"/>
    <w:rsid w:val="00B9191B"/>
  </w:style>
  <w:style w:type="paragraph" w:customStyle="1" w:styleId="BE59228F0F0043F784647448B668BA23">
    <w:name w:val="BE59228F0F0043F784647448B668BA23"/>
    <w:rsid w:val="00B9191B"/>
  </w:style>
  <w:style w:type="paragraph" w:customStyle="1" w:styleId="BD6BE63737194B99B18B5CA207E3704C">
    <w:name w:val="BD6BE63737194B99B18B5CA207E3704C"/>
    <w:rsid w:val="00B9191B"/>
  </w:style>
  <w:style w:type="paragraph" w:customStyle="1" w:styleId="D832F934CE804CD7A470DF5F25DF1E54">
    <w:name w:val="D832F934CE804CD7A470DF5F25DF1E54"/>
    <w:rsid w:val="00B9191B"/>
  </w:style>
  <w:style w:type="paragraph" w:customStyle="1" w:styleId="CD44CD468F1B4F64A70BEDA5085A655F">
    <w:name w:val="CD44CD468F1B4F64A70BEDA5085A655F"/>
    <w:rsid w:val="00B9191B"/>
  </w:style>
  <w:style w:type="paragraph" w:customStyle="1" w:styleId="32142D7D12FA4ED3A670EDEA9F7B1DE0">
    <w:name w:val="32142D7D12FA4ED3A670EDEA9F7B1DE0"/>
    <w:rsid w:val="00B9191B"/>
  </w:style>
  <w:style w:type="paragraph" w:customStyle="1" w:styleId="30B501FFCC394EC8B61206809D087DF5">
    <w:name w:val="30B501FFCC394EC8B61206809D087DF5"/>
    <w:rsid w:val="00B9191B"/>
  </w:style>
  <w:style w:type="paragraph" w:customStyle="1" w:styleId="073558D6FB8D42EAB8F5BC53CD2C17EA">
    <w:name w:val="073558D6FB8D42EAB8F5BC53CD2C17EA"/>
    <w:rsid w:val="00B9191B"/>
  </w:style>
  <w:style w:type="paragraph" w:customStyle="1" w:styleId="311637B820E642F287A5D598CBD16B4D">
    <w:name w:val="311637B820E642F287A5D598CBD16B4D"/>
    <w:rsid w:val="00B9191B"/>
  </w:style>
  <w:style w:type="paragraph" w:customStyle="1" w:styleId="A6861FC7A4624AF9BBEAB12C2E3B3917">
    <w:name w:val="A6861FC7A4624AF9BBEAB12C2E3B3917"/>
    <w:rsid w:val="00B9191B"/>
  </w:style>
  <w:style w:type="paragraph" w:customStyle="1" w:styleId="A86261F7330A4DDB89636F21F9BBBB36">
    <w:name w:val="A86261F7330A4DDB89636F21F9BBBB36"/>
    <w:rsid w:val="00B9191B"/>
  </w:style>
  <w:style w:type="paragraph" w:customStyle="1" w:styleId="9C1A0A7F23C5477F9A7B85C75FE86115">
    <w:name w:val="9C1A0A7F23C5477F9A7B85C75FE86115"/>
    <w:rsid w:val="00B9191B"/>
  </w:style>
  <w:style w:type="paragraph" w:customStyle="1" w:styleId="1D2C8BC6AC3A42BCAF0A9B2AE6771C3E">
    <w:name w:val="1D2C8BC6AC3A42BCAF0A9B2AE6771C3E"/>
    <w:rsid w:val="00B9191B"/>
  </w:style>
  <w:style w:type="paragraph" w:customStyle="1" w:styleId="67A44B097F434844808B206EDFE2E6AB">
    <w:name w:val="67A44B097F434844808B206EDFE2E6AB"/>
    <w:rsid w:val="00B9191B"/>
  </w:style>
  <w:style w:type="paragraph" w:customStyle="1" w:styleId="52ACE7AA6A6A4C119FF361200ED64E2B">
    <w:name w:val="52ACE7AA6A6A4C119FF361200ED64E2B"/>
    <w:rsid w:val="00B9191B"/>
  </w:style>
  <w:style w:type="paragraph" w:customStyle="1" w:styleId="1CFBE6A4946F425485D526CAA61D6AC5">
    <w:name w:val="1CFBE6A4946F425485D526CAA61D6AC5"/>
    <w:rsid w:val="00715E7D"/>
  </w:style>
  <w:style w:type="paragraph" w:customStyle="1" w:styleId="27E35EAF639D4DD0940DA8BC9FFCF423">
    <w:name w:val="27E35EAF639D4DD0940DA8BC9FFCF423"/>
    <w:rsid w:val="00715E7D"/>
  </w:style>
  <w:style w:type="paragraph" w:customStyle="1" w:styleId="95AC5FEAC814433085D714A374CC09ED">
    <w:name w:val="95AC5FEAC814433085D714A374CC09ED"/>
    <w:rsid w:val="00715E7D"/>
  </w:style>
  <w:style w:type="paragraph" w:customStyle="1" w:styleId="BF0FCBD9636C485DA2E5620AE10BF653">
    <w:name w:val="BF0FCBD9636C485DA2E5620AE10BF653"/>
    <w:rsid w:val="00715E7D"/>
  </w:style>
  <w:style w:type="paragraph" w:customStyle="1" w:styleId="69D7A5D2E53C4B75BDD52080EB34AC06">
    <w:name w:val="69D7A5D2E53C4B75BDD52080EB34AC06"/>
    <w:rsid w:val="00715E7D"/>
  </w:style>
  <w:style w:type="paragraph" w:customStyle="1" w:styleId="DD825F5F314E4B41A451150A50B62A7B">
    <w:name w:val="DD825F5F314E4B41A451150A50B62A7B"/>
    <w:rsid w:val="00715E7D"/>
  </w:style>
  <w:style w:type="paragraph" w:customStyle="1" w:styleId="05F651EC6760447982619D7861E52114">
    <w:name w:val="05F651EC6760447982619D7861E52114"/>
    <w:rsid w:val="00715E7D"/>
  </w:style>
  <w:style w:type="paragraph" w:customStyle="1" w:styleId="CB153483770A45FCAB1AC03B77C8E43B">
    <w:name w:val="CB153483770A45FCAB1AC03B77C8E43B"/>
    <w:rsid w:val="00715E7D"/>
  </w:style>
  <w:style w:type="paragraph" w:customStyle="1" w:styleId="52EACF3F786348579ACB55C2E83BACBB">
    <w:name w:val="52EACF3F786348579ACB55C2E83BACBB"/>
    <w:rsid w:val="00715E7D"/>
  </w:style>
  <w:style w:type="paragraph" w:customStyle="1" w:styleId="091E1F61B233429DB70B187B00620DF6">
    <w:name w:val="091E1F61B233429DB70B187B00620DF6"/>
    <w:rsid w:val="00715E7D"/>
  </w:style>
  <w:style w:type="paragraph" w:customStyle="1" w:styleId="EDC3867AC8C0440C871A022BB332BAA8">
    <w:name w:val="EDC3867AC8C0440C871A022BB332BAA8"/>
    <w:rsid w:val="00715E7D"/>
  </w:style>
  <w:style w:type="paragraph" w:customStyle="1" w:styleId="030E0F5879D54119A17B7B6DA8B1C3B5">
    <w:name w:val="030E0F5879D54119A17B7B6DA8B1C3B5"/>
    <w:rsid w:val="00FB21D8"/>
  </w:style>
  <w:style w:type="paragraph" w:customStyle="1" w:styleId="FCF0209C0C2F470EB4E298713BD06C9C">
    <w:name w:val="FCF0209C0C2F470EB4E298713BD06C9C"/>
    <w:rsid w:val="00FB21D8"/>
  </w:style>
  <w:style w:type="paragraph" w:customStyle="1" w:styleId="A41405B7D81046BAAC233EE8C573E4A2">
    <w:name w:val="A41405B7D81046BAAC233EE8C573E4A2"/>
    <w:rsid w:val="00FB21D8"/>
  </w:style>
  <w:style w:type="paragraph" w:customStyle="1" w:styleId="83FAED1290F04F80A3D9D8B1DDF91A23">
    <w:name w:val="83FAED1290F04F80A3D9D8B1DDF91A23"/>
    <w:rsid w:val="00FB21D8"/>
  </w:style>
  <w:style w:type="paragraph" w:customStyle="1" w:styleId="9B6F0C53C6A34CDD9F6B03B91B3DD4EF">
    <w:name w:val="9B6F0C53C6A34CDD9F6B03B91B3DD4EF"/>
    <w:rsid w:val="00FB21D8"/>
  </w:style>
  <w:style w:type="paragraph" w:customStyle="1" w:styleId="9FB9F3264E994081B98E3F18A1FD3629">
    <w:name w:val="9FB9F3264E994081B98E3F18A1FD3629"/>
    <w:rsid w:val="00FB21D8"/>
  </w:style>
  <w:style w:type="paragraph" w:customStyle="1" w:styleId="EB6243726A41484AB450274063C0F727">
    <w:name w:val="EB6243726A41484AB450274063C0F727"/>
    <w:rsid w:val="00D86B7B"/>
  </w:style>
  <w:style w:type="paragraph" w:customStyle="1" w:styleId="C30CE895EA2343589953852837377B66">
    <w:name w:val="C30CE895EA2343589953852837377B66"/>
    <w:rsid w:val="00D86B7B"/>
  </w:style>
  <w:style w:type="paragraph" w:customStyle="1" w:styleId="20A9D52C039B47FBBAB2737E60F0C2A1">
    <w:name w:val="20A9D52C039B47FBBAB2737E60F0C2A1"/>
    <w:rsid w:val="00D86B7B"/>
  </w:style>
  <w:style w:type="paragraph" w:customStyle="1" w:styleId="A495E13DAC9C466586A9EA2EFE42FB99">
    <w:name w:val="A495E13DAC9C466586A9EA2EFE42FB99"/>
    <w:rsid w:val="00D86B7B"/>
  </w:style>
  <w:style w:type="paragraph" w:customStyle="1" w:styleId="9CC81605EE44492693C1221060B3EFFE">
    <w:name w:val="9CC81605EE44492693C1221060B3EFFE"/>
    <w:rsid w:val="00D86B7B"/>
  </w:style>
  <w:style w:type="paragraph" w:customStyle="1" w:styleId="425D33A10F8743E5AFBDE18A4860500B">
    <w:name w:val="425D33A10F8743E5AFBDE18A4860500B"/>
    <w:rsid w:val="00D86B7B"/>
  </w:style>
  <w:style w:type="paragraph" w:customStyle="1" w:styleId="1F11A8B5B211459C871E2502E950641A">
    <w:name w:val="1F11A8B5B211459C871E2502E950641A"/>
    <w:rsid w:val="000763A8"/>
  </w:style>
  <w:style w:type="paragraph" w:customStyle="1" w:styleId="DCAB2C3AE9684E3586D54527C58781F0">
    <w:name w:val="DCAB2C3AE9684E3586D54527C58781F0"/>
    <w:rsid w:val="000763A8"/>
  </w:style>
  <w:style w:type="paragraph" w:customStyle="1" w:styleId="60EB3CFC27884B47B0891BA91785172D">
    <w:name w:val="60EB3CFC27884B47B0891BA91785172D"/>
    <w:rsid w:val="000763A8"/>
  </w:style>
  <w:style w:type="paragraph" w:customStyle="1" w:styleId="9FB54F70663E41BBA7CE65E33AB16214">
    <w:name w:val="9FB54F70663E41BBA7CE65E33AB16214"/>
    <w:rsid w:val="000763A8"/>
  </w:style>
  <w:style w:type="paragraph" w:customStyle="1" w:styleId="18491A770D6A4CC7B59C41E3381DE927">
    <w:name w:val="18491A770D6A4CC7B59C41E3381DE927"/>
    <w:rsid w:val="000763A8"/>
  </w:style>
  <w:style w:type="paragraph" w:customStyle="1" w:styleId="10E57BFD9C8E472CBA518FECA095D5B2">
    <w:name w:val="10E57BFD9C8E472CBA518FECA095D5B2"/>
    <w:rsid w:val="000763A8"/>
  </w:style>
  <w:style w:type="paragraph" w:customStyle="1" w:styleId="E1633ED9B9B24A1EA0F97D29DDDFF80E">
    <w:name w:val="E1633ED9B9B24A1EA0F97D29DDDFF80E"/>
    <w:rsid w:val="000763A8"/>
  </w:style>
  <w:style w:type="paragraph" w:customStyle="1" w:styleId="71A5DF2D3B604D348EE8462F066980E4">
    <w:name w:val="71A5DF2D3B604D348EE8462F066980E4"/>
    <w:rsid w:val="000763A8"/>
  </w:style>
  <w:style w:type="paragraph" w:customStyle="1" w:styleId="37BFE0544B6740779E86EDD950234CF6">
    <w:name w:val="37BFE0544B6740779E86EDD950234CF6"/>
    <w:rsid w:val="000763A8"/>
  </w:style>
  <w:style w:type="paragraph" w:customStyle="1" w:styleId="AC4B70F6189B4B75BAF48D6175477CBE">
    <w:name w:val="AC4B70F6189B4B75BAF48D6175477CBE"/>
    <w:rsid w:val="000763A8"/>
  </w:style>
  <w:style w:type="paragraph" w:customStyle="1" w:styleId="9BCA1248EF9D4AFE881F2882CC5569D7">
    <w:name w:val="9BCA1248EF9D4AFE881F2882CC5569D7"/>
    <w:rsid w:val="000763A8"/>
  </w:style>
  <w:style w:type="paragraph" w:customStyle="1" w:styleId="78E4A26DE6F64DEB8EF7D87B719D74AA">
    <w:name w:val="78E4A26DE6F64DEB8EF7D87B719D74AA"/>
    <w:rsid w:val="000763A8"/>
  </w:style>
  <w:style w:type="paragraph" w:customStyle="1" w:styleId="DDE6121C557247FDA6741E9616083B50">
    <w:name w:val="DDE6121C557247FDA6741E9616083B50"/>
    <w:rsid w:val="000763A8"/>
  </w:style>
  <w:style w:type="paragraph" w:customStyle="1" w:styleId="82263C865C9B4F5C9861320FDD1B7EF0">
    <w:name w:val="82263C865C9B4F5C9861320FDD1B7EF0"/>
    <w:rsid w:val="000763A8"/>
  </w:style>
  <w:style w:type="paragraph" w:customStyle="1" w:styleId="29A7B71A593B45A4B1F8095B1E97FB6E">
    <w:name w:val="29A7B71A593B45A4B1F8095B1E97FB6E"/>
    <w:rsid w:val="000763A8"/>
  </w:style>
  <w:style w:type="paragraph" w:customStyle="1" w:styleId="660707C38AA142F68BF560739C8F532D">
    <w:name w:val="660707C38AA142F68BF560739C8F532D"/>
    <w:rsid w:val="000763A8"/>
  </w:style>
  <w:style w:type="paragraph" w:customStyle="1" w:styleId="D1BFF078DAC44C01958D47D3A78E6523">
    <w:name w:val="D1BFF078DAC44C01958D47D3A78E6523"/>
    <w:rsid w:val="000763A8"/>
  </w:style>
  <w:style w:type="paragraph" w:customStyle="1" w:styleId="8CEB29905BD446AC857C5760D6B06ACE">
    <w:name w:val="8CEB29905BD446AC857C5760D6B06ACE"/>
    <w:rsid w:val="000763A8"/>
  </w:style>
  <w:style w:type="paragraph" w:customStyle="1" w:styleId="D827A1CA020144C9AA679E35512F117F">
    <w:name w:val="D827A1CA020144C9AA679E35512F117F"/>
    <w:rsid w:val="000763A8"/>
  </w:style>
  <w:style w:type="paragraph" w:customStyle="1" w:styleId="5A4A0235B0394D439B7E4E08679289E6">
    <w:name w:val="5A4A0235B0394D439B7E4E08679289E6"/>
    <w:rsid w:val="000763A8"/>
  </w:style>
  <w:style w:type="paragraph" w:customStyle="1" w:styleId="DA3E3955B2BC416B9946DBC287C08958">
    <w:name w:val="DA3E3955B2BC416B9946DBC287C08958"/>
    <w:rsid w:val="000763A8"/>
  </w:style>
  <w:style w:type="paragraph" w:customStyle="1" w:styleId="51E778F7CAEA4B69885040090BD1F2EF">
    <w:name w:val="51E778F7CAEA4B69885040090BD1F2EF"/>
    <w:rsid w:val="000763A8"/>
  </w:style>
  <w:style w:type="paragraph" w:customStyle="1" w:styleId="DFE120E07B154BC0872C11FAAD176C27">
    <w:name w:val="DFE120E07B154BC0872C11FAAD176C27"/>
    <w:rsid w:val="000763A8"/>
  </w:style>
  <w:style w:type="paragraph" w:customStyle="1" w:styleId="ACDFA0CB8B9C44B0883E0C7F268E9065">
    <w:name w:val="ACDFA0CB8B9C44B0883E0C7F268E9065"/>
    <w:rsid w:val="000763A8"/>
  </w:style>
  <w:style w:type="paragraph" w:customStyle="1" w:styleId="00557E54320F456A98EA694EA2331CC4">
    <w:name w:val="00557E54320F456A98EA694EA2331CC4"/>
    <w:rsid w:val="000763A8"/>
  </w:style>
  <w:style w:type="paragraph" w:customStyle="1" w:styleId="F318E967053A413B97C9252A1C3B9EE8">
    <w:name w:val="F318E967053A413B97C9252A1C3B9EE8"/>
    <w:rsid w:val="000763A8"/>
  </w:style>
  <w:style w:type="paragraph" w:customStyle="1" w:styleId="512911D16CB440C2BB17E2E62203AC38">
    <w:name w:val="512911D16CB440C2BB17E2E62203AC38"/>
    <w:rsid w:val="000763A8"/>
  </w:style>
  <w:style w:type="paragraph" w:customStyle="1" w:styleId="2BC8D63F49EE4EDAB8BD271A324D5E6C">
    <w:name w:val="2BC8D63F49EE4EDAB8BD271A324D5E6C"/>
    <w:rsid w:val="000763A8"/>
  </w:style>
  <w:style w:type="paragraph" w:customStyle="1" w:styleId="5AC063F5C04E4C39B37AE6EA9D70E384">
    <w:name w:val="5AC063F5C04E4C39B37AE6EA9D70E384"/>
    <w:rsid w:val="000763A8"/>
  </w:style>
  <w:style w:type="paragraph" w:customStyle="1" w:styleId="8FBB090E9DFB46818C7A44743E719E73">
    <w:name w:val="8FBB090E9DFB46818C7A44743E719E73"/>
    <w:rsid w:val="000763A8"/>
  </w:style>
  <w:style w:type="paragraph" w:customStyle="1" w:styleId="7B1F7E96BE034932A0C41195C17F1AB5">
    <w:name w:val="7B1F7E96BE034932A0C41195C17F1AB5"/>
    <w:rsid w:val="000763A8"/>
  </w:style>
  <w:style w:type="paragraph" w:customStyle="1" w:styleId="A3A760BF2C0245F1BD30665D1AC00C00">
    <w:name w:val="A3A760BF2C0245F1BD30665D1AC00C00"/>
    <w:rsid w:val="000763A8"/>
  </w:style>
  <w:style w:type="paragraph" w:customStyle="1" w:styleId="EF69208D4DDF4F28BCC9A39AA63B3FF8">
    <w:name w:val="EF69208D4DDF4F28BCC9A39AA63B3FF8"/>
    <w:rsid w:val="000763A8"/>
  </w:style>
  <w:style w:type="paragraph" w:customStyle="1" w:styleId="EAC8C71CD619484FA41C6E8AD4BF58F7">
    <w:name w:val="EAC8C71CD619484FA41C6E8AD4BF58F7"/>
    <w:rsid w:val="000763A8"/>
  </w:style>
  <w:style w:type="paragraph" w:customStyle="1" w:styleId="C4FC563474084F71BAF6598DC90B7AE5">
    <w:name w:val="C4FC563474084F71BAF6598DC90B7AE5"/>
    <w:rsid w:val="000763A8"/>
  </w:style>
  <w:style w:type="paragraph" w:customStyle="1" w:styleId="0738B6B1C71948AB9772E947E260EDA1">
    <w:name w:val="0738B6B1C71948AB9772E947E260EDA1"/>
    <w:rsid w:val="000763A8"/>
  </w:style>
  <w:style w:type="paragraph" w:customStyle="1" w:styleId="609AB724E32D401DB7B410552014C092">
    <w:name w:val="609AB724E32D401DB7B410552014C092"/>
    <w:rsid w:val="000763A8"/>
  </w:style>
  <w:style w:type="paragraph" w:customStyle="1" w:styleId="EC152970C8704E9EB6FCC6A4F8C58A88">
    <w:name w:val="EC152970C8704E9EB6FCC6A4F8C58A88"/>
    <w:rsid w:val="000763A8"/>
  </w:style>
  <w:style w:type="paragraph" w:customStyle="1" w:styleId="341197872AF741719B0656BF7E1D4F8A">
    <w:name w:val="341197872AF741719B0656BF7E1D4F8A"/>
    <w:rsid w:val="000763A8"/>
  </w:style>
  <w:style w:type="paragraph" w:customStyle="1" w:styleId="F1E38F5454424D46AD6738DCD0FEA5A3">
    <w:name w:val="F1E38F5454424D46AD6738DCD0FEA5A3"/>
    <w:rsid w:val="000763A8"/>
  </w:style>
  <w:style w:type="paragraph" w:customStyle="1" w:styleId="E724998F8305496DA22179217BC516A9">
    <w:name w:val="E724998F8305496DA22179217BC516A9"/>
    <w:rsid w:val="000763A8"/>
  </w:style>
  <w:style w:type="paragraph" w:customStyle="1" w:styleId="B108401EA7174EA5B2BE4100221754FC">
    <w:name w:val="B108401EA7174EA5B2BE4100221754FC"/>
    <w:rsid w:val="000763A8"/>
  </w:style>
  <w:style w:type="paragraph" w:customStyle="1" w:styleId="BD71633CEC184B2AB2E68E824EB30A50">
    <w:name w:val="BD71633CEC184B2AB2E68E824EB30A50"/>
    <w:rsid w:val="000763A8"/>
  </w:style>
  <w:style w:type="paragraph" w:customStyle="1" w:styleId="61F6BE04AF4D4C01A0A0B54798D1806E">
    <w:name w:val="61F6BE04AF4D4C01A0A0B54798D1806E"/>
    <w:rsid w:val="000763A8"/>
  </w:style>
  <w:style w:type="paragraph" w:customStyle="1" w:styleId="A0B9CE3C85BA44E7B806FC9CDA0856E6">
    <w:name w:val="A0B9CE3C85BA44E7B806FC9CDA0856E6"/>
    <w:rsid w:val="000763A8"/>
  </w:style>
  <w:style w:type="paragraph" w:customStyle="1" w:styleId="BDB76E85281D4A1D83E97CDA06855A9C">
    <w:name w:val="BDB76E85281D4A1D83E97CDA06855A9C"/>
    <w:rsid w:val="000763A8"/>
  </w:style>
  <w:style w:type="paragraph" w:customStyle="1" w:styleId="4D2F2F68E1D3451A98EE4D7C5D552F28">
    <w:name w:val="4D2F2F68E1D3451A98EE4D7C5D552F28"/>
    <w:rsid w:val="000763A8"/>
  </w:style>
  <w:style w:type="paragraph" w:customStyle="1" w:styleId="2A4B1D1D99504FADB41439BB812755B0">
    <w:name w:val="2A4B1D1D99504FADB41439BB812755B0"/>
    <w:rsid w:val="000763A8"/>
  </w:style>
  <w:style w:type="paragraph" w:customStyle="1" w:styleId="C72027C554BB46D282BF22EBDEB5DBED">
    <w:name w:val="C72027C554BB46D282BF22EBDEB5DBED"/>
    <w:rsid w:val="000763A8"/>
  </w:style>
  <w:style w:type="paragraph" w:customStyle="1" w:styleId="71866A6C3FB94765BD5AA964595DF7B5">
    <w:name w:val="71866A6C3FB94765BD5AA964595DF7B5"/>
    <w:rsid w:val="000763A8"/>
  </w:style>
  <w:style w:type="paragraph" w:customStyle="1" w:styleId="0C3A97AA16B74F2AB51E0A4682FD6785">
    <w:name w:val="0C3A97AA16B74F2AB51E0A4682FD6785"/>
    <w:rsid w:val="000763A8"/>
  </w:style>
  <w:style w:type="paragraph" w:customStyle="1" w:styleId="B5539629A07B40CA9A43BF2C46508A07">
    <w:name w:val="B5539629A07B40CA9A43BF2C46508A07"/>
    <w:rsid w:val="000763A8"/>
  </w:style>
  <w:style w:type="paragraph" w:customStyle="1" w:styleId="ED720957258B4E61B5DBBBD79CA8567C">
    <w:name w:val="ED720957258B4E61B5DBBBD79CA8567C"/>
    <w:rsid w:val="000763A8"/>
  </w:style>
  <w:style w:type="paragraph" w:customStyle="1" w:styleId="E9DE2A3E65C440FB95307B633545FFF7">
    <w:name w:val="E9DE2A3E65C440FB95307B633545FFF7"/>
    <w:rsid w:val="000763A8"/>
  </w:style>
  <w:style w:type="paragraph" w:customStyle="1" w:styleId="BDDD6B1642DD43C891D9CC3B318882F8">
    <w:name w:val="BDDD6B1642DD43C891D9CC3B318882F8"/>
    <w:rsid w:val="000763A8"/>
  </w:style>
  <w:style w:type="paragraph" w:customStyle="1" w:styleId="2FFF8D839740485990453C74346583FD">
    <w:name w:val="2FFF8D839740485990453C74346583FD"/>
    <w:rsid w:val="000763A8"/>
  </w:style>
  <w:style w:type="paragraph" w:customStyle="1" w:styleId="83422252E2E64CFFB0A36CBE3C8BBB96">
    <w:name w:val="83422252E2E64CFFB0A36CBE3C8BBB96"/>
    <w:rsid w:val="000763A8"/>
  </w:style>
  <w:style w:type="paragraph" w:customStyle="1" w:styleId="502229B2840449D0BFD25650710618AD">
    <w:name w:val="502229B2840449D0BFD25650710618AD"/>
    <w:rsid w:val="000763A8"/>
  </w:style>
  <w:style w:type="paragraph" w:customStyle="1" w:styleId="1FB3C02AAE8741F58005F824991699A3">
    <w:name w:val="1FB3C02AAE8741F58005F824991699A3"/>
    <w:rsid w:val="000763A8"/>
  </w:style>
  <w:style w:type="paragraph" w:customStyle="1" w:styleId="921CCD3FB5FE4C7BB684E81D4CAA6C9D">
    <w:name w:val="921CCD3FB5FE4C7BB684E81D4CAA6C9D"/>
    <w:rsid w:val="000763A8"/>
  </w:style>
  <w:style w:type="paragraph" w:customStyle="1" w:styleId="DE08BC893B384D16B0549C146BD1F91C">
    <w:name w:val="DE08BC893B384D16B0549C146BD1F91C"/>
    <w:rsid w:val="000763A8"/>
  </w:style>
  <w:style w:type="paragraph" w:customStyle="1" w:styleId="2154EC55DF44479882E5CEB915F57FE1">
    <w:name w:val="2154EC55DF44479882E5CEB915F57FE1"/>
    <w:rsid w:val="000763A8"/>
  </w:style>
  <w:style w:type="paragraph" w:customStyle="1" w:styleId="05CC988FB2934B9798CB2ED620375DD7">
    <w:name w:val="05CC988FB2934B9798CB2ED620375DD7"/>
    <w:rsid w:val="000763A8"/>
  </w:style>
  <w:style w:type="paragraph" w:customStyle="1" w:styleId="FAFFEC3240994FCBB1F3B5681ACD4331">
    <w:name w:val="FAFFEC3240994FCBB1F3B5681ACD4331"/>
    <w:rsid w:val="000763A8"/>
  </w:style>
  <w:style w:type="paragraph" w:customStyle="1" w:styleId="DD36D01B8A6E460DBE447733EBBF6890">
    <w:name w:val="DD36D01B8A6E460DBE447733EBBF6890"/>
    <w:rsid w:val="000763A8"/>
  </w:style>
  <w:style w:type="paragraph" w:customStyle="1" w:styleId="0FDA3B52B45D4CAA872EEF44656B19ED">
    <w:name w:val="0FDA3B52B45D4CAA872EEF44656B19ED"/>
    <w:rsid w:val="000763A8"/>
  </w:style>
  <w:style w:type="paragraph" w:customStyle="1" w:styleId="B924BAE2149645438A573CF5A5EC9A7C">
    <w:name w:val="B924BAE2149645438A573CF5A5EC9A7C"/>
    <w:rsid w:val="000763A8"/>
  </w:style>
  <w:style w:type="paragraph" w:customStyle="1" w:styleId="7B8CF4D068B749E0AF5C70883B234257">
    <w:name w:val="7B8CF4D068B749E0AF5C70883B234257"/>
    <w:rsid w:val="000763A8"/>
  </w:style>
  <w:style w:type="paragraph" w:customStyle="1" w:styleId="4FFBFAF8F92149DCA698F06436ACFF74">
    <w:name w:val="4FFBFAF8F92149DCA698F06436ACFF74"/>
    <w:rsid w:val="000763A8"/>
  </w:style>
  <w:style w:type="paragraph" w:customStyle="1" w:styleId="EF1847BED03943829D3B3017BFD04989">
    <w:name w:val="EF1847BED03943829D3B3017BFD04989"/>
    <w:rsid w:val="000763A8"/>
  </w:style>
  <w:style w:type="paragraph" w:customStyle="1" w:styleId="4E1B3344648E47568ED9FC8793AF3DA9">
    <w:name w:val="4E1B3344648E47568ED9FC8793AF3DA9"/>
    <w:rsid w:val="000763A8"/>
  </w:style>
  <w:style w:type="paragraph" w:customStyle="1" w:styleId="407B7F5E1FD04496AF375954BDCF8361">
    <w:name w:val="407B7F5E1FD04496AF375954BDCF8361"/>
    <w:rsid w:val="000763A8"/>
  </w:style>
  <w:style w:type="paragraph" w:customStyle="1" w:styleId="5987C92597784279B7A1AC57709E93E5">
    <w:name w:val="5987C92597784279B7A1AC57709E93E5"/>
    <w:rsid w:val="000763A8"/>
  </w:style>
  <w:style w:type="paragraph" w:customStyle="1" w:styleId="62FA914447D24ED0BE4CBECD57AEB45D">
    <w:name w:val="62FA914447D24ED0BE4CBECD57AEB45D"/>
    <w:rsid w:val="000763A8"/>
  </w:style>
  <w:style w:type="paragraph" w:customStyle="1" w:styleId="F76DADF5E2144B5CA498089AAFF753D6">
    <w:name w:val="F76DADF5E2144B5CA498089AAFF753D6"/>
    <w:rsid w:val="000763A8"/>
  </w:style>
  <w:style w:type="paragraph" w:customStyle="1" w:styleId="308DD17451A440FB8540A13413D28889">
    <w:name w:val="308DD17451A440FB8540A13413D28889"/>
    <w:rsid w:val="00C644BD"/>
  </w:style>
  <w:style w:type="paragraph" w:customStyle="1" w:styleId="882478A526EB403C9D12A34F04EB9A4E">
    <w:name w:val="882478A526EB403C9D12A34F04EB9A4E"/>
    <w:rsid w:val="00C644BD"/>
  </w:style>
  <w:style w:type="paragraph" w:customStyle="1" w:styleId="BA794CE201434757B554C983A259A3DB">
    <w:name w:val="BA794CE201434757B554C983A259A3DB"/>
    <w:rsid w:val="00C644BD"/>
  </w:style>
  <w:style w:type="paragraph" w:customStyle="1" w:styleId="2FFE8DB25983444ABCBE075323F528F3">
    <w:name w:val="2FFE8DB25983444ABCBE075323F528F3"/>
    <w:rsid w:val="00C644BD"/>
  </w:style>
  <w:style w:type="paragraph" w:customStyle="1" w:styleId="943F1CEF5F1A4FFAADA7670A38C86772">
    <w:name w:val="943F1CEF5F1A4FFAADA7670A38C86772"/>
    <w:rsid w:val="00C644BD"/>
  </w:style>
  <w:style w:type="paragraph" w:customStyle="1" w:styleId="EACC2527DD914FACBA7942D27BB6E1D1">
    <w:name w:val="EACC2527DD914FACBA7942D27BB6E1D1"/>
    <w:rsid w:val="00C644BD"/>
  </w:style>
  <w:style w:type="paragraph" w:customStyle="1" w:styleId="88E15AD3BB6C4931BB14AC305A6878BE">
    <w:name w:val="88E15AD3BB6C4931BB14AC305A6878BE"/>
    <w:rsid w:val="00401111"/>
  </w:style>
  <w:style w:type="paragraph" w:customStyle="1" w:styleId="CCE54C85C37641EBB80CDB9185E89155">
    <w:name w:val="CCE54C85C37641EBB80CDB9185E89155"/>
    <w:rsid w:val="00401111"/>
  </w:style>
  <w:style w:type="paragraph" w:customStyle="1" w:styleId="1738BD6535ED4D9D97A7A9B7580C1B91">
    <w:name w:val="1738BD6535ED4D9D97A7A9B7580C1B91"/>
    <w:rsid w:val="00401111"/>
  </w:style>
  <w:style w:type="paragraph" w:customStyle="1" w:styleId="A59837E1C35547DCBB07EA37D3D71024">
    <w:name w:val="A59837E1C35547DCBB07EA37D3D71024"/>
    <w:rsid w:val="00401111"/>
  </w:style>
  <w:style w:type="paragraph" w:customStyle="1" w:styleId="591197879640477E9CC1FE5B31C33972">
    <w:name w:val="591197879640477E9CC1FE5B31C33972"/>
    <w:rsid w:val="00401111"/>
  </w:style>
  <w:style w:type="paragraph" w:customStyle="1" w:styleId="F84F9018897E4DEBB8A9BAC1DA3CDD1A">
    <w:name w:val="F84F9018897E4DEBB8A9BAC1DA3CDD1A"/>
    <w:rsid w:val="00401111"/>
  </w:style>
  <w:style w:type="paragraph" w:customStyle="1" w:styleId="3725CCA693394B4D950ACF0B6FB78F2F">
    <w:name w:val="3725CCA693394B4D950ACF0B6FB78F2F"/>
    <w:rsid w:val="00401111"/>
  </w:style>
  <w:style w:type="paragraph" w:customStyle="1" w:styleId="6E5C4426242648C995C761E3B7EE67C0">
    <w:name w:val="6E5C4426242648C995C761E3B7EE67C0"/>
    <w:rsid w:val="00401111"/>
  </w:style>
  <w:style w:type="paragraph" w:customStyle="1" w:styleId="7D1265020086487C88AA220C3706FEF5">
    <w:name w:val="7D1265020086487C88AA220C3706FEF5"/>
    <w:rsid w:val="00401111"/>
  </w:style>
  <w:style w:type="paragraph" w:customStyle="1" w:styleId="888B37DADE0B459181B088804D7711A2">
    <w:name w:val="888B37DADE0B459181B088804D7711A2"/>
    <w:rsid w:val="00401111"/>
  </w:style>
  <w:style w:type="paragraph" w:customStyle="1" w:styleId="815B4C1C46AC4416B848879A82AF00C6">
    <w:name w:val="815B4C1C46AC4416B848879A82AF00C6"/>
    <w:rsid w:val="004C7FED"/>
  </w:style>
  <w:style w:type="paragraph" w:customStyle="1" w:styleId="983ECE207664411183117C227E0B0A0C">
    <w:name w:val="983ECE207664411183117C227E0B0A0C"/>
    <w:rsid w:val="004C7FED"/>
  </w:style>
  <w:style w:type="paragraph" w:customStyle="1" w:styleId="07E783AA0BE54A4A9F7E088DF097E3C6">
    <w:name w:val="07E783AA0BE54A4A9F7E088DF097E3C6"/>
    <w:rsid w:val="004C7FED"/>
  </w:style>
  <w:style w:type="paragraph" w:customStyle="1" w:styleId="B90966BA19DB488FAA39AB557CA3564C">
    <w:name w:val="B90966BA19DB488FAA39AB557CA3564C"/>
    <w:rsid w:val="004C7FED"/>
  </w:style>
  <w:style w:type="paragraph" w:customStyle="1" w:styleId="50CB7BD8DA2E42B19A1538E14833347E">
    <w:name w:val="50CB7BD8DA2E42B19A1538E14833347E"/>
    <w:rsid w:val="004C7FED"/>
  </w:style>
  <w:style w:type="paragraph" w:customStyle="1" w:styleId="E2F7BF2005B14711BFC5BFFEBFB24783">
    <w:name w:val="E2F7BF2005B14711BFC5BFFEBFB24783"/>
    <w:rsid w:val="004C7FED"/>
  </w:style>
  <w:style w:type="paragraph" w:customStyle="1" w:styleId="F772EF684889453FBEBD07212B0CEFC2">
    <w:name w:val="F772EF684889453FBEBD07212B0CEFC2"/>
    <w:rsid w:val="004C7FED"/>
  </w:style>
  <w:style w:type="paragraph" w:customStyle="1" w:styleId="82235B0D5D284137B577552B7DB99EE2">
    <w:name w:val="82235B0D5D284137B577552B7DB99EE2"/>
    <w:rsid w:val="004C7FED"/>
  </w:style>
  <w:style w:type="paragraph" w:customStyle="1" w:styleId="875F71EC083E4723B485FEC95D8C07EA">
    <w:name w:val="875F71EC083E4723B485FEC95D8C07EA"/>
    <w:rsid w:val="00B81C37"/>
  </w:style>
  <w:style w:type="paragraph" w:customStyle="1" w:styleId="78B1E85205964669BBB4EFD9355AFE08">
    <w:name w:val="78B1E85205964669BBB4EFD9355AFE08"/>
    <w:rsid w:val="00B81C37"/>
  </w:style>
  <w:style w:type="paragraph" w:customStyle="1" w:styleId="9AA7C2017CEB46F1A1CE51271185141A">
    <w:name w:val="9AA7C2017CEB46F1A1CE51271185141A"/>
    <w:rsid w:val="00B81C37"/>
  </w:style>
  <w:style w:type="paragraph" w:customStyle="1" w:styleId="EF4BD98AA70D4F48911E9D7B015D5A3E">
    <w:name w:val="EF4BD98AA70D4F48911E9D7B015D5A3E"/>
    <w:rsid w:val="00B81C37"/>
  </w:style>
  <w:style w:type="paragraph" w:customStyle="1" w:styleId="70B7664591064F6F9CC952860AD20EC9">
    <w:name w:val="70B7664591064F6F9CC952860AD20EC9"/>
    <w:rsid w:val="00B81C37"/>
  </w:style>
  <w:style w:type="paragraph" w:customStyle="1" w:styleId="85F9FC62959B4B549A5581FB9D26324E">
    <w:name w:val="85F9FC62959B4B549A5581FB9D26324E"/>
    <w:rsid w:val="00B81C37"/>
  </w:style>
  <w:style w:type="paragraph" w:customStyle="1" w:styleId="2AAB555A583440DABD6BFC3CB4E1706B">
    <w:name w:val="2AAB555A583440DABD6BFC3CB4E1706B"/>
    <w:rsid w:val="007C5BFA"/>
  </w:style>
  <w:style w:type="paragraph" w:customStyle="1" w:styleId="CEE9111917064A18B5FEF9315A673792">
    <w:name w:val="CEE9111917064A18B5FEF9315A673792"/>
    <w:rsid w:val="007C5BFA"/>
  </w:style>
  <w:style w:type="paragraph" w:customStyle="1" w:styleId="525DBCD5529B4FF69DE03F6EA33D2B2F">
    <w:name w:val="525DBCD5529B4FF69DE03F6EA33D2B2F"/>
    <w:rsid w:val="007C5BFA"/>
  </w:style>
  <w:style w:type="paragraph" w:customStyle="1" w:styleId="8F7D3A0A34444D6486A9F64945EDD5F0">
    <w:name w:val="8F7D3A0A34444D6486A9F64945EDD5F0"/>
    <w:rsid w:val="007C5BFA"/>
  </w:style>
  <w:style w:type="paragraph" w:customStyle="1" w:styleId="EA41DFB57EFC4ED79C0EBC20E31D9996">
    <w:name w:val="EA41DFB57EFC4ED79C0EBC20E31D9996"/>
    <w:rsid w:val="007C5BFA"/>
  </w:style>
  <w:style w:type="paragraph" w:customStyle="1" w:styleId="E92D7EA188714BE39D6FA5A000194034">
    <w:name w:val="E92D7EA188714BE39D6FA5A000194034"/>
    <w:rsid w:val="007C5BFA"/>
  </w:style>
  <w:style w:type="paragraph" w:customStyle="1" w:styleId="82C6BA77858C4DCC8843DE93CA533D38">
    <w:name w:val="82C6BA77858C4DCC8843DE93CA533D38"/>
    <w:rsid w:val="007C5BF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5BFA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  <w:style w:type="paragraph" w:customStyle="1" w:styleId="723FE7C803764C138B38B61DC295EB95">
    <w:name w:val="723FE7C803764C138B38B61DC295EB95"/>
    <w:rsid w:val="00896475"/>
  </w:style>
  <w:style w:type="paragraph" w:customStyle="1" w:styleId="EB8B2DE241234954A6C97FE4D7E620EF">
    <w:name w:val="EB8B2DE241234954A6C97FE4D7E620EF"/>
    <w:rsid w:val="00896475"/>
  </w:style>
  <w:style w:type="paragraph" w:customStyle="1" w:styleId="21FA41052396407B9E69E5306483B985">
    <w:name w:val="21FA41052396407B9E69E5306483B985"/>
    <w:rsid w:val="00896475"/>
  </w:style>
  <w:style w:type="paragraph" w:customStyle="1" w:styleId="70EF27B377AC4A868C152A65EF623D47">
    <w:name w:val="70EF27B377AC4A868C152A65EF623D47"/>
    <w:rsid w:val="00896475"/>
  </w:style>
  <w:style w:type="paragraph" w:customStyle="1" w:styleId="39FBB96F50CB40E6BFA7BA7C360A90F8">
    <w:name w:val="39FBB96F50CB40E6BFA7BA7C360A90F8"/>
    <w:rsid w:val="00896475"/>
  </w:style>
  <w:style w:type="paragraph" w:customStyle="1" w:styleId="64DD1C096E9C471B9DBCF37F642C630F">
    <w:name w:val="64DD1C096E9C471B9DBCF37F642C630F"/>
    <w:rsid w:val="00896475"/>
  </w:style>
  <w:style w:type="paragraph" w:customStyle="1" w:styleId="96FB80C8A90B4408ADEC03E3D8F13317">
    <w:name w:val="96FB80C8A90B4408ADEC03E3D8F13317"/>
    <w:rsid w:val="00896475"/>
  </w:style>
  <w:style w:type="paragraph" w:customStyle="1" w:styleId="B1B3878B700B4AFD959E36A8A5E2097F">
    <w:name w:val="B1B3878B700B4AFD959E36A8A5E2097F"/>
    <w:rsid w:val="00896475"/>
  </w:style>
  <w:style w:type="paragraph" w:customStyle="1" w:styleId="E6D0ACFBC10F4A9C9BAD50BC94D0A63C">
    <w:name w:val="E6D0ACFBC10F4A9C9BAD50BC94D0A63C"/>
    <w:rsid w:val="00896475"/>
  </w:style>
  <w:style w:type="paragraph" w:customStyle="1" w:styleId="18704194119A4C2DA57D5C7F7CFE4801">
    <w:name w:val="18704194119A4C2DA57D5C7F7CFE4801"/>
    <w:rsid w:val="00896475"/>
  </w:style>
  <w:style w:type="paragraph" w:customStyle="1" w:styleId="199FD7FBDE294E62A379FB574A2FC201">
    <w:name w:val="199FD7FBDE294E62A379FB574A2FC201"/>
    <w:rsid w:val="00896475"/>
  </w:style>
  <w:style w:type="paragraph" w:customStyle="1" w:styleId="AE75735E4D0343FF9EEAE9C2DF8B6A8D">
    <w:name w:val="AE75735E4D0343FF9EEAE9C2DF8B6A8D"/>
    <w:rsid w:val="00896475"/>
  </w:style>
  <w:style w:type="paragraph" w:customStyle="1" w:styleId="FE968064A597445786E64D4E158AB42C">
    <w:name w:val="FE968064A597445786E64D4E158AB42C"/>
    <w:rsid w:val="00896475"/>
  </w:style>
  <w:style w:type="paragraph" w:customStyle="1" w:styleId="8235CDFC711C41FCB225E575111A333B">
    <w:name w:val="8235CDFC711C41FCB225E575111A333B"/>
    <w:rsid w:val="00896475"/>
  </w:style>
  <w:style w:type="paragraph" w:customStyle="1" w:styleId="6CBF3C0242694C40A9911715ABD3CFF9">
    <w:name w:val="6CBF3C0242694C40A9911715ABD3CFF9"/>
    <w:rsid w:val="00896475"/>
  </w:style>
  <w:style w:type="paragraph" w:customStyle="1" w:styleId="38CDB82A92984A21BEDF82876090622D">
    <w:name w:val="38CDB82A92984A21BEDF82876090622D"/>
    <w:rsid w:val="00896475"/>
  </w:style>
  <w:style w:type="paragraph" w:customStyle="1" w:styleId="3D4C35FFD84D44D0970EA0F6A3DFD26B">
    <w:name w:val="3D4C35FFD84D44D0970EA0F6A3DFD26B"/>
    <w:rsid w:val="00896475"/>
  </w:style>
  <w:style w:type="paragraph" w:customStyle="1" w:styleId="27BFBD278F244B98B084EB27153C20B9">
    <w:name w:val="27BFBD278F244B98B084EB27153C20B9"/>
    <w:rsid w:val="00896475"/>
  </w:style>
  <w:style w:type="paragraph" w:customStyle="1" w:styleId="6F5971ECFCE14DC0BA1D4788CAA3CCE1">
    <w:name w:val="6F5971ECFCE14DC0BA1D4788CAA3CCE1"/>
    <w:rsid w:val="00896475"/>
  </w:style>
  <w:style w:type="paragraph" w:customStyle="1" w:styleId="F1B6A73D133C4BAF995687F137506E20">
    <w:name w:val="F1B6A73D133C4BAF995687F137506E20"/>
    <w:rsid w:val="00896475"/>
  </w:style>
  <w:style w:type="paragraph" w:customStyle="1" w:styleId="06E0F0A94D4C4F4DA79C1A00FDA5A127">
    <w:name w:val="06E0F0A94D4C4F4DA79C1A00FDA5A127"/>
    <w:rsid w:val="00896475"/>
  </w:style>
  <w:style w:type="paragraph" w:customStyle="1" w:styleId="425DF4F4DD86480EAEF14EEDB4AE5787">
    <w:name w:val="425DF4F4DD86480EAEF14EEDB4AE5787"/>
    <w:rsid w:val="00896475"/>
  </w:style>
  <w:style w:type="paragraph" w:customStyle="1" w:styleId="00CCD71823684127B33B724C54BA3ECE">
    <w:name w:val="00CCD71823684127B33B724C54BA3ECE"/>
    <w:rsid w:val="00896475"/>
  </w:style>
  <w:style w:type="paragraph" w:customStyle="1" w:styleId="F018FE5566DF49928C8C874BA910EAF7">
    <w:name w:val="F018FE5566DF49928C8C874BA910EAF7"/>
    <w:rsid w:val="00896475"/>
  </w:style>
  <w:style w:type="paragraph" w:customStyle="1" w:styleId="C3252361C6CC42359E512FF025748BAF">
    <w:name w:val="C3252361C6CC42359E512FF025748BAF"/>
    <w:rsid w:val="00896475"/>
  </w:style>
  <w:style w:type="paragraph" w:customStyle="1" w:styleId="AB53E02B70CD4148BED28B28318B3D02">
    <w:name w:val="AB53E02B70CD4148BED28B28318B3D02"/>
    <w:rsid w:val="00896475"/>
  </w:style>
  <w:style w:type="paragraph" w:customStyle="1" w:styleId="7E6A2FFD258C4805AF87A8DEFC1E9E2E">
    <w:name w:val="7E6A2FFD258C4805AF87A8DEFC1E9E2E"/>
    <w:rsid w:val="00896475"/>
  </w:style>
  <w:style w:type="paragraph" w:customStyle="1" w:styleId="3B7A85E90D4C4473A7F14A71FBF70F79">
    <w:name w:val="3B7A85E90D4C4473A7F14A71FBF70F79"/>
    <w:rsid w:val="00896475"/>
  </w:style>
  <w:style w:type="paragraph" w:customStyle="1" w:styleId="59ED7A0D54E1476BA89A133EBF037DD8">
    <w:name w:val="59ED7A0D54E1476BA89A133EBF037DD8"/>
    <w:rsid w:val="00896475"/>
  </w:style>
  <w:style w:type="paragraph" w:customStyle="1" w:styleId="BD6EA9B615534C569DA943A0DD86FB40">
    <w:name w:val="BD6EA9B615534C569DA943A0DD86FB40"/>
    <w:rsid w:val="00896475"/>
  </w:style>
  <w:style w:type="paragraph" w:customStyle="1" w:styleId="6FFEA58AE01F4CB48F662975F94166EF">
    <w:name w:val="6FFEA58AE01F4CB48F662975F94166EF"/>
    <w:rsid w:val="00896475"/>
  </w:style>
  <w:style w:type="paragraph" w:customStyle="1" w:styleId="6E01B891525E4FA5A35C03C0B37E69E9">
    <w:name w:val="6E01B891525E4FA5A35C03C0B37E69E9"/>
    <w:rsid w:val="00896475"/>
  </w:style>
  <w:style w:type="paragraph" w:customStyle="1" w:styleId="22ACD9D08FAA402B911150266D990A41">
    <w:name w:val="22ACD9D08FAA402B911150266D990A41"/>
    <w:rsid w:val="00896475"/>
  </w:style>
  <w:style w:type="paragraph" w:customStyle="1" w:styleId="DE5054E3CFCC470394A8D9CFC166FDD4">
    <w:name w:val="DE5054E3CFCC470394A8D9CFC166FDD4"/>
    <w:rsid w:val="00896475"/>
  </w:style>
  <w:style w:type="paragraph" w:customStyle="1" w:styleId="F7D47ADACFD7436686EBB5D1B731C8DF">
    <w:name w:val="F7D47ADACFD7436686EBB5D1B731C8DF"/>
    <w:rsid w:val="00896475"/>
  </w:style>
  <w:style w:type="paragraph" w:customStyle="1" w:styleId="C5F2D70DC08942AEA51960228A51858A">
    <w:name w:val="C5F2D70DC08942AEA51960228A51858A"/>
    <w:rsid w:val="00896475"/>
  </w:style>
  <w:style w:type="paragraph" w:customStyle="1" w:styleId="87A126F9107E4EBAB1F496A2244B30C1">
    <w:name w:val="87A126F9107E4EBAB1F496A2244B30C1"/>
    <w:rsid w:val="00896475"/>
  </w:style>
  <w:style w:type="paragraph" w:customStyle="1" w:styleId="AD471E012B6A44689099E2793A3A00FB">
    <w:name w:val="AD471E012B6A44689099E2793A3A00FB"/>
    <w:rsid w:val="00896475"/>
  </w:style>
  <w:style w:type="paragraph" w:customStyle="1" w:styleId="E47B256CF8FC4AB5A027725D021F8E9C">
    <w:name w:val="E47B256CF8FC4AB5A027725D021F8E9C"/>
    <w:rsid w:val="00896475"/>
  </w:style>
  <w:style w:type="paragraph" w:customStyle="1" w:styleId="97BFC290C3324427964536B782C36389">
    <w:name w:val="97BFC290C3324427964536B782C36389"/>
    <w:rsid w:val="00896475"/>
  </w:style>
  <w:style w:type="paragraph" w:customStyle="1" w:styleId="D96714145A8E4447BA90061A2C7AF5BC">
    <w:name w:val="D96714145A8E4447BA90061A2C7AF5BC"/>
    <w:rsid w:val="00896475"/>
  </w:style>
  <w:style w:type="paragraph" w:customStyle="1" w:styleId="71644B37A06E40D18CCED3D733188FB4">
    <w:name w:val="71644B37A06E40D18CCED3D733188FB4"/>
    <w:rsid w:val="00896475"/>
  </w:style>
  <w:style w:type="paragraph" w:customStyle="1" w:styleId="F9E8AB779C9848F59EAA1EC402C3C211">
    <w:name w:val="F9E8AB779C9848F59EAA1EC402C3C211"/>
    <w:rsid w:val="00896475"/>
  </w:style>
  <w:style w:type="paragraph" w:customStyle="1" w:styleId="86A536E62BCB43E995973BCD7EDF1EBA">
    <w:name w:val="86A536E62BCB43E995973BCD7EDF1EBA"/>
    <w:rsid w:val="00896475"/>
  </w:style>
  <w:style w:type="paragraph" w:customStyle="1" w:styleId="371DE3D24A9B4298B0DEC1C990277D41">
    <w:name w:val="371DE3D24A9B4298B0DEC1C990277D41"/>
    <w:rsid w:val="00896475"/>
  </w:style>
  <w:style w:type="paragraph" w:customStyle="1" w:styleId="230C151AB19642B09E6A3356ADB907D7">
    <w:name w:val="230C151AB19642B09E6A3356ADB907D7"/>
    <w:rsid w:val="00896475"/>
  </w:style>
  <w:style w:type="paragraph" w:customStyle="1" w:styleId="A3C1CDA4F87F4CFDB914BAAB1CBDD2DD">
    <w:name w:val="A3C1CDA4F87F4CFDB914BAAB1CBDD2DD"/>
    <w:rsid w:val="00896475"/>
  </w:style>
  <w:style w:type="paragraph" w:customStyle="1" w:styleId="82F5419D40D44152B41D2879606395F7">
    <w:name w:val="82F5419D40D44152B41D2879606395F7"/>
    <w:rsid w:val="00896475"/>
  </w:style>
  <w:style w:type="paragraph" w:customStyle="1" w:styleId="3ACF64600F7E4BF585FD5A5146D4831D">
    <w:name w:val="3ACF64600F7E4BF585FD5A5146D4831D"/>
    <w:rsid w:val="00896475"/>
  </w:style>
  <w:style w:type="paragraph" w:customStyle="1" w:styleId="17C792DFD9A24B4DA1D7560C05C7D314">
    <w:name w:val="17C792DFD9A24B4DA1D7560C05C7D314"/>
    <w:rsid w:val="00896475"/>
  </w:style>
  <w:style w:type="paragraph" w:customStyle="1" w:styleId="AEB387DACBE140AAB46CF72518B6012A">
    <w:name w:val="AEB387DACBE140AAB46CF72518B6012A"/>
    <w:rsid w:val="00896475"/>
  </w:style>
  <w:style w:type="paragraph" w:customStyle="1" w:styleId="25E10A87BE664554A0C7F1507422744D">
    <w:name w:val="25E10A87BE664554A0C7F1507422744D"/>
    <w:rsid w:val="00896475"/>
  </w:style>
  <w:style w:type="paragraph" w:customStyle="1" w:styleId="C128890A1CE8432787922FFE392D79F0">
    <w:name w:val="C128890A1CE8432787922FFE392D79F0"/>
    <w:rsid w:val="00896475"/>
  </w:style>
  <w:style w:type="paragraph" w:customStyle="1" w:styleId="B9F641AF766D470DB45AEC97BD07D214">
    <w:name w:val="B9F641AF766D470DB45AEC97BD07D214"/>
    <w:rsid w:val="00896475"/>
  </w:style>
  <w:style w:type="paragraph" w:customStyle="1" w:styleId="94CDB10F76374034BC21C1662562116C">
    <w:name w:val="94CDB10F76374034BC21C1662562116C"/>
    <w:rsid w:val="00896475"/>
  </w:style>
  <w:style w:type="paragraph" w:customStyle="1" w:styleId="4C6F9870108540DF84585E69F933813B">
    <w:name w:val="4C6F9870108540DF84585E69F933813B"/>
    <w:rsid w:val="00896475"/>
  </w:style>
  <w:style w:type="paragraph" w:customStyle="1" w:styleId="F95C11BBBAC742D4AB47F420C2DD23A9">
    <w:name w:val="F95C11BBBAC742D4AB47F420C2DD23A9"/>
    <w:rsid w:val="00896475"/>
  </w:style>
  <w:style w:type="paragraph" w:customStyle="1" w:styleId="3214CF9510654884B774D9DB5CCEA2E8">
    <w:name w:val="3214CF9510654884B774D9DB5CCEA2E8"/>
    <w:rsid w:val="00896475"/>
  </w:style>
  <w:style w:type="paragraph" w:customStyle="1" w:styleId="182D2879032E4671B1D380A30D3BBE28">
    <w:name w:val="182D2879032E4671B1D380A30D3BBE28"/>
    <w:rsid w:val="00896475"/>
  </w:style>
  <w:style w:type="paragraph" w:customStyle="1" w:styleId="D1046733B12C437BB372D60EB76940C0">
    <w:name w:val="D1046733B12C437BB372D60EB76940C0"/>
    <w:rsid w:val="00896475"/>
  </w:style>
  <w:style w:type="paragraph" w:customStyle="1" w:styleId="7C5A72C42DF34F06A7D1146F199FB8D2">
    <w:name w:val="7C5A72C42DF34F06A7D1146F199FB8D2"/>
    <w:rsid w:val="00896475"/>
  </w:style>
  <w:style w:type="paragraph" w:customStyle="1" w:styleId="3B369F352A1640299A2EBE73BF28718D">
    <w:name w:val="3B369F352A1640299A2EBE73BF28718D"/>
    <w:rsid w:val="00896475"/>
  </w:style>
  <w:style w:type="paragraph" w:customStyle="1" w:styleId="919F5F4D104A4007814FD9BC7F5A9254">
    <w:name w:val="919F5F4D104A4007814FD9BC7F5A9254"/>
    <w:rsid w:val="00B9191B"/>
  </w:style>
  <w:style w:type="paragraph" w:customStyle="1" w:styleId="5FF21967CF3B4A30A35E17783F830E3E">
    <w:name w:val="5FF21967CF3B4A30A35E17783F830E3E"/>
    <w:rsid w:val="00B9191B"/>
  </w:style>
  <w:style w:type="paragraph" w:customStyle="1" w:styleId="1AEEB1E5AACE43058367087CD18D3D7F">
    <w:name w:val="1AEEB1E5AACE43058367087CD18D3D7F"/>
    <w:rsid w:val="00B9191B"/>
  </w:style>
  <w:style w:type="paragraph" w:customStyle="1" w:styleId="2BA956B7403A4800B4F4851D5123339D">
    <w:name w:val="2BA956B7403A4800B4F4851D5123339D"/>
    <w:rsid w:val="00B9191B"/>
  </w:style>
  <w:style w:type="paragraph" w:customStyle="1" w:styleId="AC4E6643DB334330B752339D0FBAD065">
    <w:name w:val="AC4E6643DB334330B752339D0FBAD065"/>
    <w:rsid w:val="00B9191B"/>
  </w:style>
  <w:style w:type="paragraph" w:customStyle="1" w:styleId="AD17FB932BCF46DD8856DCBC0E171EE8">
    <w:name w:val="AD17FB932BCF46DD8856DCBC0E171EE8"/>
    <w:rsid w:val="00B9191B"/>
  </w:style>
  <w:style w:type="paragraph" w:customStyle="1" w:styleId="E0935B17D31B44F8ABF892F42C899320">
    <w:name w:val="E0935B17D31B44F8ABF892F42C899320"/>
    <w:rsid w:val="00B9191B"/>
  </w:style>
  <w:style w:type="paragraph" w:customStyle="1" w:styleId="B157B441F7044DB7A58182DD18E91A6F">
    <w:name w:val="B157B441F7044DB7A58182DD18E91A6F"/>
    <w:rsid w:val="00B9191B"/>
  </w:style>
  <w:style w:type="paragraph" w:customStyle="1" w:styleId="2D8014862450425BB7E864C4EF274307">
    <w:name w:val="2D8014862450425BB7E864C4EF274307"/>
    <w:rsid w:val="00B9191B"/>
  </w:style>
  <w:style w:type="paragraph" w:customStyle="1" w:styleId="C07A19F403D44ACF8271D8CDB6512167">
    <w:name w:val="C07A19F403D44ACF8271D8CDB6512167"/>
    <w:rsid w:val="00B9191B"/>
  </w:style>
  <w:style w:type="paragraph" w:customStyle="1" w:styleId="536AC7B2ADD74F61A76ADA4485C7A81A">
    <w:name w:val="536AC7B2ADD74F61A76ADA4485C7A81A"/>
    <w:rsid w:val="00B9191B"/>
  </w:style>
  <w:style w:type="paragraph" w:customStyle="1" w:styleId="22F18CA763BC438E94CDFAFB64FF0D49">
    <w:name w:val="22F18CA763BC438E94CDFAFB64FF0D49"/>
    <w:rsid w:val="00B9191B"/>
  </w:style>
  <w:style w:type="paragraph" w:customStyle="1" w:styleId="4778938143D740CE950E3F424DBC25CE">
    <w:name w:val="4778938143D740CE950E3F424DBC25CE"/>
    <w:rsid w:val="00B9191B"/>
  </w:style>
  <w:style w:type="paragraph" w:customStyle="1" w:styleId="1780F9D61B474461AF3F629BFA50284E">
    <w:name w:val="1780F9D61B474461AF3F629BFA50284E"/>
    <w:rsid w:val="00B9191B"/>
  </w:style>
  <w:style w:type="paragraph" w:customStyle="1" w:styleId="01A1650607CC496B9DA507EF8372C7B6">
    <w:name w:val="01A1650607CC496B9DA507EF8372C7B6"/>
    <w:rsid w:val="00B9191B"/>
  </w:style>
  <w:style w:type="paragraph" w:customStyle="1" w:styleId="539FF0FD835641D28BA4B1863F431543">
    <w:name w:val="539FF0FD835641D28BA4B1863F431543"/>
    <w:rsid w:val="00B9191B"/>
  </w:style>
  <w:style w:type="paragraph" w:customStyle="1" w:styleId="8BCC361AC70C416A9844CE402435C3F3">
    <w:name w:val="8BCC361AC70C416A9844CE402435C3F3"/>
    <w:rsid w:val="00B9191B"/>
  </w:style>
  <w:style w:type="paragraph" w:customStyle="1" w:styleId="7F405AB744094D688461ABA61DE32B72">
    <w:name w:val="7F405AB744094D688461ABA61DE32B72"/>
    <w:rsid w:val="00B9191B"/>
  </w:style>
  <w:style w:type="paragraph" w:customStyle="1" w:styleId="AEA4459F9CA846EAA61567651EB89D96">
    <w:name w:val="AEA4459F9CA846EAA61567651EB89D96"/>
    <w:rsid w:val="00B9191B"/>
  </w:style>
  <w:style w:type="paragraph" w:customStyle="1" w:styleId="FCBB08CD244D4F1E97CD107A4E3C4322">
    <w:name w:val="FCBB08CD244D4F1E97CD107A4E3C4322"/>
    <w:rsid w:val="00B9191B"/>
  </w:style>
  <w:style w:type="paragraph" w:customStyle="1" w:styleId="C5A94154B71C44058511AA814E480E65">
    <w:name w:val="C5A94154B71C44058511AA814E480E65"/>
    <w:rsid w:val="00B9191B"/>
  </w:style>
  <w:style w:type="paragraph" w:customStyle="1" w:styleId="66ADA7F12CDB4E7CBCD578058F3C018E">
    <w:name w:val="66ADA7F12CDB4E7CBCD578058F3C018E"/>
    <w:rsid w:val="00B9191B"/>
  </w:style>
  <w:style w:type="paragraph" w:customStyle="1" w:styleId="A1C9CA1B26464827982DF37630AB0F98">
    <w:name w:val="A1C9CA1B26464827982DF37630AB0F98"/>
    <w:rsid w:val="00B9191B"/>
  </w:style>
  <w:style w:type="paragraph" w:customStyle="1" w:styleId="9EC59A273CBB40F4A361F8A6A22C5EB0">
    <w:name w:val="9EC59A273CBB40F4A361F8A6A22C5EB0"/>
    <w:rsid w:val="00B9191B"/>
  </w:style>
  <w:style w:type="paragraph" w:customStyle="1" w:styleId="5489403780CB49E3ACCDA497924A1B29">
    <w:name w:val="5489403780CB49E3ACCDA497924A1B29"/>
    <w:rsid w:val="00B9191B"/>
  </w:style>
  <w:style w:type="paragraph" w:customStyle="1" w:styleId="6354C38C14E2455AA94B05E27F02FEB6">
    <w:name w:val="6354C38C14E2455AA94B05E27F02FEB6"/>
    <w:rsid w:val="00B9191B"/>
  </w:style>
  <w:style w:type="paragraph" w:customStyle="1" w:styleId="BA364AD9576D4D1783A709DA8942095D">
    <w:name w:val="BA364AD9576D4D1783A709DA8942095D"/>
    <w:rsid w:val="00B9191B"/>
  </w:style>
  <w:style w:type="paragraph" w:customStyle="1" w:styleId="4661503ECA904D62B93E5567C38DA6F0">
    <w:name w:val="4661503ECA904D62B93E5567C38DA6F0"/>
    <w:rsid w:val="00B9191B"/>
  </w:style>
  <w:style w:type="paragraph" w:customStyle="1" w:styleId="194FBB270FDD4079B06E875359FB51F1">
    <w:name w:val="194FBB270FDD4079B06E875359FB51F1"/>
    <w:rsid w:val="00B9191B"/>
  </w:style>
  <w:style w:type="paragraph" w:customStyle="1" w:styleId="56DE946245B94A82B259F65071087774">
    <w:name w:val="56DE946245B94A82B259F65071087774"/>
    <w:rsid w:val="00B9191B"/>
  </w:style>
  <w:style w:type="paragraph" w:customStyle="1" w:styleId="2765D148BE5A4883A8FFFB8AB7F42DC6">
    <w:name w:val="2765D148BE5A4883A8FFFB8AB7F42DC6"/>
    <w:rsid w:val="00B9191B"/>
  </w:style>
  <w:style w:type="paragraph" w:customStyle="1" w:styleId="89393637D1464D36953D21E279E50A19">
    <w:name w:val="89393637D1464D36953D21E279E50A19"/>
    <w:rsid w:val="00B9191B"/>
  </w:style>
  <w:style w:type="paragraph" w:customStyle="1" w:styleId="7CE42AA1F34149209BF54F1B9D738C23">
    <w:name w:val="7CE42AA1F34149209BF54F1B9D738C23"/>
    <w:rsid w:val="00B9191B"/>
  </w:style>
  <w:style w:type="paragraph" w:customStyle="1" w:styleId="BF2C61AF30CF444F992204741FE1B026">
    <w:name w:val="BF2C61AF30CF444F992204741FE1B026"/>
    <w:rsid w:val="00B9191B"/>
  </w:style>
  <w:style w:type="paragraph" w:customStyle="1" w:styleId="7DE8CD2A04124E378E9F2D9EEB145324">
    <w:name w:val="7DE8CD2A04124E378E9F2D9EEB145324"/>
    <w:rsid w:val="00B9191B"/>
  </w:style>
  <w:style w:type="paragraph" w:customStyle="1" w:styleId="224E46D73DA9482FA722467517E07564">
    <w:name w:val="224E46D73DA9482FA722467517E07564"/>
    <w:rsid w:val="00B9191B"/>
  </w:style>
  <w:style w:type="paragraph" w:customStyle="1" w:styleId="302EC179634547539B3A3A42D5964AEB">
    <w:name w:val="302EC179634547539B3A3A42D5964AEB"/>
    <w:rsid w:val="00B9191B"/>
  </w:style>
  <w:style w:type="paragraph" w:customStyle="1" w:styleId="B4BF96954E764938AE044A5E803668E7">
    <w:name w:val="B4BF96954E764938AE044A5E803668E7"/>
    <w:rsid w:val="00B9191B"/>
  </w:style>
  <w:style w:type="paragraph" w:customStyle="1" w:styleId="864A8BB6A4CC4F209F6539FC7434922B">
    <w:name w:val="864A8BB6A4CC4F209F6539FC7434922B"/>
    <w:rsid w:val="00B9191B"/>
  </w:style>
  <w:style w:type="paragraph" w:customStyle="1" w:styleId="405267D51ACF47028D9D12FB4A0416A2">
    <w:name w:val="405267D51ACF47028D9D12FB4A0416A2"/>
    <w:rsid w:val="00B9191B"/>
  </w:style>
  <w:style w:type="paragraph" w:customStyle="1" w:styleId="2B9CF761229244C09347FFFDD5419962">
    <w:name w:val="2B9CF761229244C09347FFFDD5419962"/>
    <w:rsid w:val="00B9191B"/>
  </w:style>
  <w:style w:type="paragraph" w:customStyle="1" w:styleId="EBF11C8E10A44D8FAB530421FD6D3317">
    <w:name w:val="EBF11C8E10A44D8FAB530421FD6D3317"/>
    <w:rsid w:val="00B9191B"/>
  </w:style>
  <w:style w:type="paragraph" w:customStyle="1" w:styleId="691E673DFF7449D2B33D8422F71CE436">
    <w:name w:val="691E673DFF7449D2B33D8422F71CE436"/>
    <w:rsid w:val="00B9191B"/>
  </w:style>
  <w:style w:type="paragraph" w:customStyle="1" w:styleId="11A77D6BEC81488BA3024B142830098E">
    <w:name w:val="11A77D6BEC81488BA3024B142830098E"/>
    <w:rsid w:val="00B9191B"/>
  </w:style>
  <w:style w:type="paragraph" w:customStyle="1" w:styleId="CA5BAE3610084D4FA8BF928EB1D1677D">
    <w:name w:val="CA5BAE3610084D4FA8BF928EB1D1677D"/>
    <w:rsid w:val="00B9191B"/>
  </w:style>
  <w:style w:type="paragraph" w:customStyle="1" w:styleId="96F0FE26BB2B46E69BA2D3641579C924">
    <w:name w:val="96F0FE26BB2B46E69BA2D3641579C924"/>
    <w:rsid w:val="00B9191B"/>
  </w:style>
  <w:style w:type="paragraph" w:customStyle="1" w:styleId="9224D4E850254A7789CA82E2237CCB2B">
    <w:name w:val="9224D4E850254A7789CA82E2237CCB2B"/>
    <w:rsid w:val="00B9191B"/>
  </w:style>
  <w:style w:type="paragraph" w:customStyle="1" w:styleId="3B1FA71940B04B51A1C6732F8EFDF6CF">
    <w:name w:val="3B1FA71940B04B51A1C6732F8EFDF6CF"/>
    <w:rsid w:val="00B9191B"/>
  </w:style>
  <w:style w:type="paragraph" w:customStyle="1" w:styleId="1309D6D0D20A45E1BA797731147CA5AE">
    <w:name w:val="1309D6D0D20A45E1BA797731147CA5AE"/>
    <w:rsid w:val="00B9191B"/>
  </w:style>
  <w:style w:type="paragraph" w:customStyle="1" w:styleId="A6AC3FC22DF84449A3192F7C31AB2F1E">
    <w:name w:val="A6AC3FC22DF84449A3192F7C31AB2F1E"/>
    <w:rsid w:val="00B9191B"/>
  </w:style>
  <w:style w:type="paragraph" w:customStyle="1" w:styleId="BE59228F0F0043F784647448B668BA23">
    <w:name w:val="BE59228F0F0043F784647448B668BA23"/>
    <w:rsid w:val="00B9191B"/>
  </w:style>
  <w:style w:type="paragraph" w:customStyle="1" w:styleId="BD6BE63737194B99B18B5CA207E3704C">
    <w:name w:val="BD6BE63737194B99B18B5CA207E3704C"/>
    <w:rsid w:val="00B9191B"/>
  </w:style>
  <w:style w:type="paragraph" w:customStyle="1" w:styleId="D832F934CE804CD7A470DF5F25DF1E54">
    <w:name w:val="D832F934CE804CD7A470DF5F25DF1E54"/>
    <w:rsid w:val="00B9191B"/>
  </w:style>
  <w:style w:type="paragraph" w:customStyle="1" w:styleId="CD44CD468F1B4F64A70BEDA5085A655F">
    <w:name w:val="CD44CD468F1B4F64A70BEDA5085A655F"/>
    <w:rsid w:val="00B9191B"/>
  </w:style>
  <w:style w:type="paragraph" w:customStyle="1" w:styleId="32142D7D12FA4ED3A670EDEA9F7B1DE0">
    <w:name w:val="32142D7D12FA4ED3A670EDEA9F7B1DE0"/>
    <w:rsid w:val="00B9191B"/>
  </w:style>
  <w:style w:type="paragraph" w:customStyle="1" w:styleId="30B501FFCC394EC8B61206809D087DF5">
    <w:name w:val="30B501FFCC394EC8B61206809D087DF5"/>
    <w:rsid w:val="00B9191B"/>
  </w:style>
  <w:style w:type="paragraph" w:customStyle="1" w:styleId="073558D6FB8D42EAB8F5BC53CD2C17EA">
    <w:name w:val="073558D6FB8D42EAB8F5BC53CD2C17EA"/>
    <w:rsid w:val="00B9191B"/>
  </w:style>
  <w:style w:type="paragraph" w:customStyle="1" w:styleId="311637B820E642F287A5D598CBD16B4D">
    <w:name w:val="311637B820E642F287A5D598CBD16B4D"/>
    <w:rsid w:val="00B9191B"/>
  </w:style>
  <w:style w:type="paragraph" w:customStyle="1" w:styleId="A6861FC7A4624AF9BBEAB12C2E3B3917">
    <w:name w:val="A6861FC7A4624AF9BBEAB12C2E3B3917"/>
    <w:rsid w:val="00B9191B"/>
  </w:style>
  <w:style w:type="paragraph" w:customStyle="1" w:styleId="A86261F7330A4DDB89636F21F9BBBB36">
    <w:name w:val="A86261F7330A4DDB89636F21F9BBBB36"/>
    <w:rsid w:val="00B9191B"/>
  </w:style>
  <w:style w:type="paragraph" w:customStyle="1" w:styleId="9C1A0A7F23C5477F9A7B85C75FE86115">
    <w:name w:val="9C1A0A7F23C5477F9A7B85C75FE86115"/>
    <w:rsid w:val="00B9191B"/>
  </w:style>
  <w:style w:type="paragraph" w:customStyle="1" w:styleId="1D2C8BC6AC3A42BCAF0A9B2AE6771C3E">
    <w:name w:val="1D2C8BC6AC3A42BCAF0A9B2AE6771C3E"/>
    <w:rsid w:val="00B9191B"/>
  </w:style>
  <w:style w:type="paragraph" w:customStyle="1" w:styleId="67A44B097F434844808B206EDFE2E6AB">
    <w:name w:val="67A44B097F434844808B206EDFE2E6AB"/>
    <w:rsid w:val="00B9191B"/>
  </w:style>
  <w:style w:type="paragraph" w:customStyle="1" w:styleId="52ACE7AA6A6A4C119FF361200ED64E2B">
    <w:name w:val="52ACE7AA6A6A4C119FF361200ED64E2B"/>
    <w:rsid w:val="00B9191B"/>
  </w:style>
  <w:style w:type="paragraph" w:customStyle="1" w:styleId="1CFBE6A4946F425485D526CAA61D6AC5">
    <w:name w:val="1CFBE6A4946F425485D526CAA61D6AC5"/>
    <w:rsid w:val="00715E7D"/>
  </w:style>
  <w:style w:type="paragraph" w:customStyle="1" w:styleId="27E35EAF639D4DD0940DA8BC9FFCF423">
    <w:name w:val="27E35EAF639D4DD0940DA8BC9FFCF423"/>
    <w:rsid w:val="00715E7D"/>
  </w:style>
  <w:style w:type="paragraph" w:customStyle="1" w:styleId="95AC5FEAC814433085D714A374CC09ED">
    <w:name w:val="95AC5FEAC814433085D714A374CC09ED"/>
    <w:rsid w:val="00715E7D"/>
  </w:style>
  <w:style w:type="paragraph" w:customStyle="1" w:styleId="BF0FCBD9636C485DA2E5620AE10BF653">
    <w:name w:val="BF0FCBD9636C485DA2E5620AE10BF653"/>
    <w:rsid w:val="00715E7D"/>
  </w:style>
  <w:style w:type="paragraph" w:customStyle="1" w:styleId="69D7A5D2E53C4B75BDD52080EB34AC06">
    <w:name w:val="69D7A5D2E53C4B75BDD52080EB34AC06"/>
    <w:rsid w:val="00715E7D"/>
  </w:style>
  <w:style w:type="paragraph" w:customStyle="1" w:styleId="DD825F5F314E4B41A451150A50B62A7B">
    <w:name w:val="DD825F5F314E4B41A451150A50B62A7B"/>
    <w:rsid w:val="00715E7D"/>
  </w:style>
  <w:style w:type="paragraph" w:customStyle="1" w:styleId="05F651EC6760447982619D7861E52114">
    <w:name w:val="05F651EC6760447982619D7861E52114"/>
    <w:rsid w:val="00715E7D"/>
  </w:style>
  <w:style w:type="paragraph" w:customStyle="1" w:styleId="CB153483770A45FCAB1AC03B77C8E43B">
    <w:name w:val="CB153483770A45FCAB1AC03B77C8E43B"/>
    <w:rsid w:val="00715E7D"/>
  </w:style>
  <w:style w:type="paragraph" w:customStyle="1" w:styleId="52EACF3F786348579ACB55C2E83BACBB">
    <w:name w:val="52EACF3F786348579ACB55C2E83BACBB"/>
    <w:rsid w:val="00715E7D"/>
  </w:style>
  <w:style w:type="paragraph" w:customStyle="1" w:styleId="091E1F61B233429DB70B187B00620DF6">
    <w:name w:val="091E1F61B233429DB70B187B00620DF6"/>
    <w:rsid w:val="00715E7D"/>
  </w:style>
  <w:style w:type="paragraph" w:customStyle="1" w:styleId="EDC3867AC8C0440C871A022BB332BAA8">
    <w:name w:val="EDC3867AC8C0440C871A022BB332BAA8"/>
    <w:rsid w:val="00715E7D"/>
  </w:style>
  <w:style w:type="paragraph" w:customStyle="1" w:styleId="030E0F5879D54119A17B7B6DA8B1C3B5">
    <w:name w:val="030E0F5879D54119A17B7B6DA8B1C3B5"/>
    <w:rsid w:val="00FB21D8"/>
  </w:style>
  <w:style w:type="paragraph" w:customStyle="1" w:styleId="FCF0209C0C2F470EB4E298713BD06C9C">
    <w:name w:val="FCF0209C0C2F470EB4E298713BD06C9C"/>
    <w:rsid w:val="00FB21D8"/>
  </w:style>
  <w:style w:type="paragraph" w:customStyle="1" w:styleId="A41405B7D81046BAAC233EE8C573E4A2">
    <w:name w:val="A41405B7D81046BAAC233EE8C573E4A2"/>
    <w:rsid w:val="00FB21D8"/>
  </w:style>
  <w:style w:type="paragraph" w:customStyle="1" w:styleId="83FAED1290F04F80A3D9D8B1DDF91A23">
    <w:name w:val="83FAED1290F04F80A3D9D8B1DDF91A23"/>
    <w:rsid w:val="00FB21D8"/>
  </w:style>
  <w:style w:type="paragraph" w:customStyle="1" w:styleId="9B6F0C53C6A34CDD9F6B03B91B3DD4EF">
    <w:name w:val="9B6F0C53C6A34CDD9F6B03B91B3DD4EF"/>
    <w:rsid w:val="00FB21D8"/>
  </w:style>
  <w:style w:type="paragraph" w:customStyle="1" w:styleId="9FB9F3264E994081B98E3F18A1FD3629">
    <w:name w:val="9FB9F3264E994081B98E3F18A1FD3629"/>
    <w:rsid w:val="00FB21D8"/>
  </w:style>
  <w:style w:type="paragraph" w:customStyle="1" w:styleId="EB6243726A41484AB450274063C0F727">
    <w:name w:val="EB6243726A41484AB450274063C0F727"/>
    <w:rsid w:val="00D86B7B"/>
  </w:style>
  <w:style w:type="paragraph" w:customStyle="1" w:styleId="C30CE895EA2343589953852837377B66">
    <w:name w:val="C30CE895EA2343589953852837377B66"/>
    <w:rsid w:val="00D86B7B"/>
  </w:style>
  <w:style w:type="paragraph" w:customStyle="1" w:styleId="20A9D52C039B47FBBAB2737E60F0C2A1">
    <w:name w:val="20A9D52C039B47FBBAB2737E60F0C2A1"/>
    <w:rsid w:val="00D86B7B"/>
  </w:style>
  <w:style w:type="paragraph" w:customStyle="1" w:styleId="A495E13DAC9C466586A9EA2EFE42FB99">
    <w:name w:val="A495E13DAC9C466586A9EA2EFE42FB99"/>
    <w:rsid w:val="00D86B7B"/>
  </w:style>
  <w:style w:type="paragraph" w:customStyle="1" w:styleId="9CC81605EE44492693C1221060B3EFFE">
    <w:name w:val="9CC81605EE44492693C1221060B3EFFE"/>
    <w:rsid w:val="00D86B7B"/>
  </w:style>
  <w:style w:type="paragraph" w:customStyle="1" w:styleId="425D33A10F8743E5AFBDE18A4860500B">
    <w:name w:val="425D33A10F8743E5AFBDE18A4860500B"/>
    <w:rsid w:val="00D86B7B"/>
  </w:style>
  <w:style w:type="paragraph" w:customStyle="1" w:styleId="1F11A8B5B211459C871E2502E950641A">
    <w:name w:val="1F11A8B5B211459C871E2502E950641A"/>
    <w:rsid w:val="000763A8"/>
  </w:style>
  <w:style w:type="paragraph" w:customStyle="1" w:styleId="DCAB2C3AE9684E3586D54527C58781F0">
    <w:name w:val="DCAB2C3AE9684E3586D54527C58781F0"/>
    <w:rsid w:val="000763A8"/>
  </w:style>
  <w:style w:type="paragraph" w:customStyle="1" w:styleId="60EB3CFC27884B47B0891BA91785172D">
    <w:name w:val="60EB3CFC27884B47B0891BA91785172D"/>
    <w:rsid w:val="000763A8"/>
  </w:style>
  <w:style w:type="paragraph" w:customStyle="1" w:styleId="9FB54F70663E41BBA7CE65E33AB16214">
    <w:name w:val="9FB54F70663E41BBA7CE65E33AB16214"/>
    <w:rsid w:val="000763A8"/>
  </w:style>
  <w:style w:type="paragraph" w:customStyle="1" w:styleId="18491A770D6A4CC7B59C41E3381DE927">
    <w:name w:val="18491A770D6A4CC7B59C41E3381DE927"/>
    <w:rsid w:val="000763A8"/>
  </w:style>
  <w:style w:type="paragraph" w:customStyle="1" w:styleId="10E57BFD9C8E472CBA518FECA095D5B2">
    <w:name w:val="10E57BFD9C8E472CBA518FECA095D5B2"/>
    <w:rsid w:val="000763A8"/>
  </w:style>
  <w:style w:type="paragraph" w:customStyle="1" w:styleId="E1633ED9B9B24A1EA0F97D29DDDFF80E">
    <w:name w:val="E1633ED9B9B24A1EA0F97D29DDDFF80E"/>
    <w:rsid w:val="000763A8"/>
  </w:style>
  <w:style w:type="paragraph" w:customStyle="1" w:styleId="71A5DF2D3B604D348EE8462F066980E4">
    <w:name w:val="71A5DF2D3B604D348EE8462F066980E4"/>
    <w:rsid w:val="000763A8"/>
  </w:style>
  <w:style w:type="paragraph" w:customStyle="1" w:styleId="37BFE0544B6740779E86EDD950234CF6">
    <w:name w:val="37BFE0544B6740779E86EDD950234CF6"/>
    <w:rsid w:val="000763A8"/>
  </w:style>
  <w:style w:type="paragraph" w:customStyle="1" w:styleId="AC4B70F6189B4B75BAF48D6175477CBE">
    <w:name w:val="AC4B70F6189B4B75BAF48D6175477CBE"/>
    <w:rsid w:val="000763A8"/>
  </w:style>
  <w:style w:type="paragraph" w:customStyle="1" w:styleId="9BCA1248EF9D4AFE881F2882CC5569D7">
    <w:name w:val="9BCA1248EF9D4AFE881F2882CC5569D7"/>
    <w:rsid w:val="000763A8"/>
  </w:style>
  <w:style w:type="paragraph" w:customStyle="1" w:styleId="78E4A26DE6F64DEB8EF7D87B719D74AA">
    <w:name w:val="78E4A26DE6F64DEB8EF7D87B719D74AA"/>
    <w:rsid w:val="000763A8"/>
  </w:style>
  <w:style w:type="paragraph" w:customStyle="1" w:styleId="DDE6121C557247FDA6741E9616083B50">
    <w:name w:val="DDE6121C557247FDA6741E9616083B50"/>
    <w:rsid w:val="000763A8"/>
  </w:style>
  <w:style w:type="paragraph" w:customStyle="1" w:styleId="82263C865C9B4F5C9861320FDD1B7EF0">
    <w:name w:val="82263C865C9B4F5C9861320FDD1B7EF0"/>
    <w:rsid w:val="000763A8"/>
  </w:style>
  <w:style w:type="paragraph" w:customStyle="1" w:styleId="29A7B71A593B45A4B1F8095B1E97FB6E">
    <w:name w:val="29A7B71A593B45A4B1F8095B1E97FB6E"/>
    <w:rsid w:val="000763A8"/>
  </w:style>
  <w:style w:type="paragraph" w:customStyle="1" w:styleId="660707C38AA142F68BF560739C8F532D">
    <w:name w:val="660707C38AA142F68BF560739C8F532D"/>
    <w:rsid w:val="000763A8"/>
  </w:style>
  <w:style w:type="paragraph" w:customStyle="1" w:styleId="D1BFF078DAC44C01958D47D3A78E6523">
    <w:name w:val="D1BFF078DAC44C01958D47D3A78E6523"/>
    <w:rsid w:val="000763A8"/>
  </w:style>
  <w:style w:type="paragraph" w:customStyle="1" w:styleId="8CEB29905BD446AC857C5760D6B06ACE">
    <w:name w:val="8CEB29905BD446AC857C5760D6B06ACE"/>
    <w:rsid w:val="000763A8"/>
  </w:style>
  <w:style w:type="paragraph" w:customStyle="1" w:styleId="D827A1CA020144C9AA679E35512F117F">
    <w:name w:val="D827A1CA020144C9AA679E35512F117F"/>
    <w:rsid w:val="000763A8"/>
  </w:style>
  <w:style w:type="paragraph" w:customStyle="1" w:styleId="5A4A0235B0394D439B7E4E08679289E6">
    <w:name w:val="5A4A0235B0394D439B7E4E08679289E6"/>
    <w:rsid w:val="000763A8"/>
  </w:style>
  <w:style w:type="paragraph" w:customStyle="1" w:styleId="DA3E3955B2BC416B9946DBC287C08958">
    <w:name w:val="DA3E3955B2BC416B9946DBC287C08958"/>
    <w:rsid w:val="000763A8"/>
  </w:style>
  <w:style w:type="paragraph" w:customStyle="1" w:styleId="51E778F7CAEA4B69885040090BD1F2EF">
    <w:name w:val="51E778F7CAEA4B69885040090BD1F2EF"/>
    <w:rsid w:val="000763A8"/>
  </w:style>
  <w:style w:type="paragraph" w:customStyle="1" w:styleId="DFE120E07B154BC0872C11FAAD176C27">
    <w:name w:val="DFE120E07B154BC0872C11FAAD176C27"/>
    <w:rsid w:val="000763A8"/>
  </w:style>
  <w:style w:type="paragraph" w:customStyle="1" w:styleId="ACDFA0CB8B9C44B0883E0C7F268E9065">
    <w:name w:val="ACDFA0CB8B9C44B0883E0C7F268E9065"/>
    <w:rsid w:val="000763A8"/>
  </w:style>
  <w:style w:type="paragraph" w:customStyle="1" w:styleId="00557E54320F456A98EA694EA2331CC4">
    <w:name w:val="00557E54320F456A98EA694EA2331CC4"/>
    <w:rsid w:val="000763A8"/>
  </w:style>
  <w:style w:type="paragraph" w:customStyle="1" w:styleId="F318E967053A413B97C9252A1C3B9EE8">
    <w:name w:val="F318E967053A413B97C9252A1C3B9EE8"/>
    <w:rsid w:val="000763A8"/>
  </w:style>
  <w:style w:type="paragraph" w:customStyle="1" w:styleId="512911D16CB440C2BB17E2E62203AC38">
    <w:name w:val="512911D16CB440C2BB17E2E62203AC38"/>
    <w:rsid w:val="000763A8"/>
  </w:style>
  <w:style w:type="paragraph" w:customStyle="1" w:styleId="2BC8D63F49EE4EDAB8BD271A324D5E6C">
    <w:name w:val="2BC8D63F49EE4EDAB8BD271A324D5E6C"/>
    <w:rsid w:val="000763A8"/>
  </w:style>
  <w:style w:type="paragraph" w:customStyle="1" w:styleId="5AC063F5C04E4C39B37AE6EA9D70E384">
    <w:name w:val="5AC063F5C04E4C39B37AE6EA9D70E384"/>
    <w:rsid w:val="000763A8"/>
  </w:style>
  <w:style w:type="paragraph" w:customStyle="1" w:styleId="8FBB090E9DFB46818C7A44743E719E73">
    <w:name w:val="8FBB090E9DFB46818C7A44743E719E73"/>
    <w:rsid w:val="000763A8"/>
  </w:style>
  <w:style w:type="paragraph" w:customStyle="1" w:styleId="7B1F7E96BE034932A0C41195C17F1AB5">
    <w:name w:val="7B1F7E96BE034932A0C41195C17F1AB5"/>
    <w:rsid w:val="000763A8"/>
  </w:style>
  <w:style w:type="paragraph" w:customStyle="1" w:styleId="A3A760BF2C0245F1BD30665D1AC00C00">
    <w:name w:val="A3A760BF2C0245F1BD30665D1AC00C00"/>
    <w:rsid w:val="000763A8"/>
  </w:style>
  <w:style w:type="paragraph" w:customStyle="1" w:styleId="EF69208D4DDF4F28BCC9A39AA63B3FF8">
    <w:name w:val="EF69208D4DDF4F28BCC9A39AA63B3FF8"/>
    <w:rsid w:val="000763A8"/>
  </w:style>
  <w:style w:type="paragraph" w:customStyle="1" w:styleId="EAC8C71CD619484FA41C6E8AD4BF58F7">
    <w:name w:val="EAC8C71CD619484FA41C6E8AD4BF58F7"/>
    <w:rsid w:val="000763A8"/>
  </w:style>
  <w:style w:type="paragraph" w:customStyle="1" w:styleId="C4FC563474084F71BAF6598DC90B7AE5">
    <w:name w:val="C4FC563474084F71BAF6598DC90B7AE5"/>
    <w:rsid w:val="000763A8"/>
  </w:style>
  <w:style w:type="paragraph" w:customStyle="1" w:styleId="0738B6B1C71948AB9772E947E260EDA1">
    <w:name w:val="0738B6B1C71948AB9772E947E260EDA1"/>
    <w:rsid w:val="000763A8"/>
  </w:style>
  <w:style w:type="paragraph" w:customStyle="1" w:styleId="609AB724E32D401DB7B410552014C092">
    <w:name w:val="609AB724E32D401DB7B410552014C092"/>
    <w:rsid w:val="000763A8"/>
  </w:style>
  <w:style w:type="paragraph" w:customStyle="1" w:styleId="EC152970C8704E9EB6FCC6A4F8C58A88">
    <w:name w:val="EC152970C8704E9EB6FCC6A4F8C58A88"/>
    <w:rsid w:val="000763A8"/>
  </w:style>
  <w:style w:type="paragraph" w:customStyle="1" w:styleId="341197872AF741719B0656BF7E1D4F8A">
    <w:name w:val="341197872AF741719B0656BF7E1D4F8A"/>
    <w:rsid w:val="000763A8"/>
  </w:style>
  <w:style w:type="paragraph" w:customStyle="1" w:styleId="F1E38F5454424D46AD6738DCD0FEA5A3">
    <w:name w:val="F1E38F5454424D46AD6738DCD0FEA5A3"/>
    <w:rsid w:val="000763A8"/>
  </w:style>
  <w:style w:type="paragraph" w:customStyle="1" w:styleId="E724998F8305496DA22179217BC516A9">
    <w:name w:val="E724998F8305496DA22179217BC516A9"/>
    <w:rsid w:val="000763A8"/>
  </w:style>
  <w:style w:type="paragraph" w:customStyle="1" w:styleId="B108401EA7174EA5B2BE4100221754FC">
    <w:name w:val="B108401EA7174EA5B2BE4100221754FC"/>
    <w:rsid w:val="000763A8"/>
  </w:style>
  <w:style w:type="paragraph" w:customStyle="1" w:styleId="BD71633CEC184B2AB2E68E824EB30A50">
    <w:name w:val="BD71633CEC184B2AB2E68E824EB30A50"/>
    <w:rsid w:val="000763A8"/>
  </w:style>
  <w:style w:type="paragraph" w:customStyle="1" w:styleId="61F6BE04AF4D4C01A0A0B54798D1806E">
    <w:name w:val="61F6BE04AF4D4C01A0A0B54798D1806E"/>
    <w:rsid w:val="000763A8"/>
  </w:style>
  <w:style w:type="paragraph" w:customStyle="1" w:styleId="A0B9CE3C85BA44E7B806FC9CDA0856E6">
    <w:name w:val="A0B9CE3C85BA44E7B806FC9CDA0856E6"/>
    <w:rsid w:val="000763A8"/>
  </w:style>
  <w:style w:type="paragraph" w:customStyle="1" w:styleId="BDB76E85281D4A1D83E97CDA06855A9C">
    <w:name w:val="BDB76E85281D4A1D83E97CDA06855A9C"/>
    <w:rsid w:val="000763A8"/>
  </w:style>
  <w:style w:type="paragraph" w:customStyle="1" w:styleId="4D2F2F68E1D3451A98EE4D7C5D552F28">
    <w:name w:val="4D2F2F68E1D3451A98EE4D7C5D552F28"/>
    <w:rsid w:val="000763A8"/>
  </w:style>
  <w:style w:type="paragraph" w:customStyle="1" w:styleId="2A4B1D1D99504FADB41439BB812755B0">
    <w:name w:val="2A4B1D1D99504FADB41439BB812755B0"/>
    <w:rsid w:val="000763A8"/>
  </w:style>
  <w:style w:type="paragraph" w:customStyle="1" w:styleId="C72027C554BB46D282BF22EBDEB5DBED">
    <w:name w:val="C72027C554BB46D282BF22EBDEB5DBED"/>
    <w:rsid w:val="000763A8"/>
  </w:style>
  <w:style w:type="paragraph" w:customStyle="1" w:styleId="71866A6C3FB94765BD5AA964595DF7B5">
    <w:name w:val="71866A6C3FB94765BD5AA964595DF7B5"/>
    <w:rsid w:val="000763A8"/>
  </w:style>
  <w:style w:type="paragraph" w:customStyle="1" w:styleId="0C3A97AA16B74F2AB51E0A4682FD6785">
    <w:name w:val="0C3A97AA16B74F2AB51E0A4682FD6785"/>
    <w:rsid w:val="000763A8"/>
  </w:style>
  <w:style w:type="paragraph" w:customStyle="1" w:styleId="B5539629A07B40CA9A43BF2C46508A07">
    <w:name w:val="B5539629A07B40CA9A43BF2C46508A07"/>
    <w:rsid w:val="000763A8"/>
  </w:style>
  <w:style w:type="paragraph" w:customStyle="1" w:styleId="ED720957258B4E61B5DBBBD79CA8567C">
    <w:name w:val="ED720957258B4E61B5DBBBD79CA8567C"/>
    <w:rsid w:val="000763A8"/>
  </w:style>
  <w:style w:type="paragraph" w:customStyle="1" w:styleId="E9DE2A3E65C440FB95307B633545FFF7">
    <w:name w:val="E9DE2A3E65C440FB95307B633545FFF7"/>
    <w:rsid w:val="000763A8"/>
  </w:style>
  <w:style w:type="paragraph" w:customStyle="1" w:styleId="BDDD6B1642DD43C891D9CC3B318882F8">
    <w:name w:val="BDDD6B1642DD43C891D9CC3B318882F8"/>
    <w:rsid w:val="000763A8"/>
  </w:style>
  <w:style w:type="paragraph" w:customStyle="1" w:styleId="2FFF8D839740485990453C74346583FD">
    <w:name w:val="2FFF8D839740485990453C74346583FD"/>
    <w:rsid w:val="000763A8"/>
  </w:style>
  <w:style w:type="paragraph" w:customStyle="1" w:styleId="83422252E2E64CFFB0A36CBE3C8BBB96">
    <w:name w:val="83422252E2E64CFFB0A36CBE3C8BBB96"/>
    <w:rsid w:val="000763A8"/>
  </w:style>
  <w:style w:type="paragraph" w:customStyle="1" w:styleId="502229B2840449D0BFD25650710618AD">
    <w:name w:val="502229B2840449D0BFD25650710618AD"/>
    <w:rsid w:val="000763A8"/>
  </w:style>
  <w:style w:type="paragraph" w:customStyle="1" w:styleId="1FB3C02AAE8741F58005F824991699A3">
    <w:name w:val="1FB3C02AAE8741F58005F824991699A3"/>
    <w:rsid w:val="000763A8"/>
  </w:style>
  <w:style w:type="paragraph" w:customStyle="1" w:styleId="921CCD3FB5FE4C7BB684E81D4CAA6C9D">
    <w:name w:val="921CCD3FB5FE4C7BB684E81D4CAA6C9D"/>
    <w:rsid w:val="000763A8"/>
  </w:style>
  <w:style w:type="paragraph" w:customStyle="1" w:styleId="DE08BC893B384D16B0549C146BD1F91C">
    <w:name w:val="DE08BC893B384D16B0549C146BD1F91C"/>
    <w:rsid w:val="000763A8"/>
  </w:style>
  <w:style w:type="paragraph" w:customStyle="1" w:styleId="2154EC55DF44479882E5CEB915F57FE1">
    <w:name w:val="2154EC55DF44479882E5CEB915F57FE1"/>
    <w:rsid w:val="000763A8"/>
  </w:style>
  <w:style w:type="paragraph" w:customStyle="1" w:styleId="05CC988FB2934B9798CB2ED620375DD7">
    <w:name w:val="05CC988FB2934B9798CB2ED620375DD7"/>
    <w:rsid w:val="000763A8"/>
  </w:style>
  <w:style w:type="paragraph" w:customStyle="1" w:styleId="FAFFEC3240994FCBB1F3B5681ACD4331">
    <w:name w:val="FAFFEC3240994FCBB1F3B5681ACD4331"/>
    <w:rsid w:val="000763A8"/>
  </w:style>
  <w:style w:type="paragraph" w:customStyle="1" w:styleId="DD36D01B8A6E460DBE447733EBBF6890">
    <w:name w:val="DD36D01B8A6E460DBE447733EBBF6890"/>
    <w:rsid w:val="000763A8"/>
  </w:style>
  <w:style w:type="paragraph" w:customStyle="1" w:styleId="0FDA3B52B45D4CAA872EEF44656B19ED">
    <w:name w:val="0FDA3B52B45D4CAA872EEF44656B19ED"/>
    <w:rsid w:val="000763A8"/>
  </w:style>
  <w:style w:type="paragraph" w:customStyle="1" w:styleId="B924BAE2149645438A573CF5A5EC9A7C">
    <w:name w:val="B924BAE2149645438A573CF5A5EC9A7C"/>
    <w:rsid w:val="000763A8"/>
  </w:style>
  <w:style w:type="paragraph" w:customStyle="1" w:styleId="7B8CF4D068B749E0AF5C70883B234257">
    <w:name w:val="7B8CF4D068B749E0AF5C70883B234257"/>
    <w:rsid w:val="000763A8"/>
  </w:style>
  <w:style w:type="paragraph" w:customStyle="1" w:styleId="4FFBFAF8F92149DCA698F06436ACFF74">
    <w:name w:val="4FFBFAF8F92149DCA698F06436ACFF74"/>
    <w:rsid w:val="000763A8"/>
  </w:style>
  <w:style w:type="paragraph" w:customStyle="1" w:styleId="EF1847BED03943829D3B3017BFD04989">
    <w:name w:val="EF1847BED03943829D3B3017BFD04989"/>
    <w:rsid w:val="000763A8"/>
  </w:style>
  <w:style w:type="paragraph" w:customStyle="1" w:styleId="4E1B3344648E47568ED9FC8793AF3DA9">
    <w:name w:val="4E1B3344648E47568ED9FC8793AF3DA9"/>
    <w:rsid w:val="000763A8"/>
  </w:style>
  <w:style w:type="paragraph" w:customStyle="1" w:styleId="407B7F5E1FD04496AF375954BDCF8361">
    <w:name w:val="407B7F5E1FD04496AF375954BDCF8361"/>
    <w:rsid w:val="000763A8"/>
  </w:style>
  <w:style w:type="paragraph" w:customStyle="1" w:styleId="5987C92597784279B7A1AC57709E93E5">
    <w:name w:val="5987C92597784279B7A1AC57709E93E5"/>
    <w:rsid w:val="000763A8"/>
  </w:style>
  <w:style w:type="paragraph" w:customStyle="1" w:styleId="62FA914447D24ED0BE4CBECD57AEB45D">
    <w:name w:val="62FA914447D24ED0BE4CBECD57AEB45D"/>
    <w:rsid w:val="000763A8"/>
  </w:style>
  <w:style w:type="paragraph" w:customStyle="1" w:styleId="F76DADF5E2144B5CA498089AAFF753D6">
    <w:name w:val="F76DADF5E2144B5CA498089AAFF753D6"/>
    <w:rsid w:val="000763A8"/>
  </w:style>
  <w:style w:type="paragraph" w:customStyle="1" w:styleId="308DD17451A440FB8540A13413D28889">
    <w:name w:val="308DD17451A440FB8540A13413D28889"/>
    <w:rsid w:val="00C644BD"/>
  </w:style>
  <w:style w:type="paragraph" w:customStyle="1" w:styleId="882478A526EB403C9D12A34F04EB9A4E">
    <w:name w:val="882478A526EB403C9D12A34F04EB9A4E"/>
    <w:rsid w:val="00C644BD"/>
  </w:style>
  <w:style w:type="paragraph" w:customStyle="1" w:styleId="BA794CE201434757B554C983A259A3DB">
    <w:name w:val="BA794CE201434757B554C983A259A3DB"/>
    <w:rsid w:val="00C644BD"/>
  </w:style>
  <w:style w:type="paragraph" w:customStyle="1" w:styleId="2FFE8DB25983444ABCBE075323F528F3">
    <w:name w:val="2FFE8DB25983444ABCBE075323F528F3"/>
    <w:rsid w:val="00C644BD"/>
  </w:style>
  <w:style w:type="paragraph" w:customStyle="1" w:styleId="943F1CEF5F1A4FFAADA7670A38C86772">
    <w:name w:val="943F1CEF5F1A4FFAADA7670A38C86772"/>
    <w:rsid w:val="00C644BD"/>
  </w:style>
  <w:style w:type="paragraph" w:customStyle="1" w:styleId="EACC2527DD914FACBA7942D27BB6E1D1">
    <w:name w:val="EACC2527DD914FACBA7942D27BB6E1D1"/>
    <w:rsid w:val="00C644BD"/>
  </w:style>
  <w:style w:type="paragraph" w:customStyle="1" w:styleId="88E15AD3BB6C4931BB14AC305A6878BE">
    <w:name w:val="88E15AD3BB6C4931BB14AC305A6878BE"/>
    <w:rsid w:val="00401111"/>
  </w:style>
  <w:style w:type="paragraph" w:customStyle="1" w:styleId="CCE54C85C37641EBB80CDB9185E89155">
    <w:name w:val="CCE54C85C37641EBB80CDB9185E89155"/>
    <w:rsid w:val="00401111"/>
  </w:style>
  <w:style w:type="paragraph" w:customStyle="1" w:styleId="1738BD6535ED4D9D97A7A9B7580C1B91">
    <w:name w:val="1738BD6535ED4D9D97A7A9B7580C1B91"/>
    <w:rsid w:val="00401111"/>
  </w:style>
  <w:style w:type="paragraph" w:customStyle="1" w:styleId="A59837E1C35547DCBB07EA37D3D71024">
    <w:name w:val="A59837E1C35547DCBB07EA37D3D71024"/>
    <w:rsid w:val="00401111"/>
  </w:style>
  <w:style w:type="paragraph" w:customStyle="1" w:styleId="591197879640477E9CC1FE5B31C33972">
    <w:name w:val="591197879640477E9CC1FE5B31C33972"/>
    <w:rsid w:val="00401111"/>
  </w:style>
  <w:style w:type="paragraph" w:customStyle="1" w:styleId="F84F9018897E4DEBB8A9BAC1DA3CDD1A">
    <w:name w:val="F84F9018897E4DEBB8A9BAC1DA3CDD1A"/>
    <w:rsid w:val="00401111"/>
  </w:style>
  <w:style w:type="paragraph" w:customStyle="1" w:styleId="3725CCA693394B4D950ACF0B6FB78F2F">
    <w:name w:val="3725CCA693394B4D950ACF0B6FB78F2F"/>
    <w:rsid w:val="00401111"/>
  </w:style>
  <w:style w:type="paragraph" w:customStyle="1" w:styleId="6E5C4426242648C995C761E3B7EE67C0">
    <w:name w:val="6E5C4426242648C995C761E3B7EE67C0"/>
    <w:rsid w:val="00401111"/>
  </w:style>
  <w:style w:type="paragraph" w:customStyle="1" w:styleId="7D1265020086487C88AA220C3706FEF5">
    <w:name w:val="7D1265020086487C88AA220C3706FEF5"/>
    <w:rsid w:val="00401111"/>
  </w:style>
  <w:style w:type="paragraph" w:customStyle="1" w:styleId="888B37DADE0B459181B088804D7711A2">
    <w:name w:val="888B37DADE0B459181B088804D7711A2"/>
    <w:rsid w:val="00401111"/>
  </w:style>
  <w:style w:type="paragraph" w:customStyle="1" w:styleId="815B4C1C46AC4416B848879A82AF00C6">
    <w:name w:val="815B4C1C46AC4416B848879A82AF00C6"/>
    <w:rsid w:val="004C7FED"/>
  </w:style>
  <w:style w:type="paragraph" w:customStyle="1" w:styleId="983ECE207664411183117C227E0B0A0C">
    <w:name w:val="983ECE207664411183117C227E0B0A0C"/>
    <w:rsid w:val="004C7FED"/>
  </w:style>
  <w:style w:type="paragraph" w:customStyle="1" w:styleId="07E783AA0BE54A4A9F7E088DF097E3C6">
    <w:name w:val="07E783AA0BE54A4A9F7E088DF097E3C6"/>
    <w:rsid w:val="004C7FED"/>
  </w:style>
  <w:style w:type="paragraph" w:customStyle="1" w:styleId="B90966BA19DB488FAA39AB557CA3564C">
    <w:name w:val="B90966BA19DB488FAA39AB557CA3564C"/>
    <w:rsid w:val="004C7FED"/>
  </w:style>
  <w:style w:type="paragraph" w:customStyle="1" w:styleId="50CB7BD8DA2E42B19A1538E14833347E">
    <w:name w:val="50CB7BD8DA2E42B19A1538E14833347E"/>
    <w:rsid w:val="004C7FED"/>
  </w:style>
  <w:style w:type="paragraph" w:customStyle="1" w:styleId="E2F7BF2005B14711BFC5BFFEBFB24783">
    <w:name w:val="E2F7BF2005B14711BFC5BFFEBFB24783"/>
    <w:rsid w:val="004C7FED"/>
  </w:style>
  <w:style w:type="paragraph" w:customStyle="1" w:styleId="F772EF684889453FBEBD07212B0CEFC2">
    <w:name w:val="F772EF684889453FBEBD07212B0CEFC2"/>
    <w:rsid w:val="004C7FED"/>
  </w:style>
  <w:style w:type="paragraph" w:customStyle="1" w:styleId="82235B0D5D284137B577552B7DB99EE2">
    <w:name w:val="82235B0D5D284137B577552B7DB99EE2"/>
    <w:rsid w:val="004C7FED"/>
  </w:style>
  <w:style w:type="paragraph" w:customStyle="1" w:styleId="875F71EC083E4723B485FEC95D8C07EA">
    <w:name w:val="875F71EC083E4723B485FEC95D8C07EA"/>
    <w:rsid w:val="00B81C37"/>
  </w:style>
  <w:style w:type="paragraph" w:customStyle="1" w:styleId="78B1E85205964669BBB4EFD9355AFE08">
    <w:name w:val="78B1E85205964669BBB4EFD9355AFE08"/>
    <w:rsid w:val="00B81C37"/>
  </w:style>
  <w:style w:type="paragraph" w:customStyle="1" w:styleId="9AA7C2017CEB46F1A1CE51271185141A">
    <w:name w:val="9AA7C2017CEB46F1A1CE51271185141A"/>
    <w:rsid w:val="00B81C37"/>
  </w:style>
  <w:style w:type="paragraph" w:customStyle="1" w:styleId="EF4BD98AA70D4F48911E9D7B015D5A3E">
    <w:name w:val="EF4BD98AA70D4F48911E9D7B015D5A3E"/>
    <w:rsid w:val="00B81C37"/>
  </w:style>
  <w:style w:type="paragraph" w:customStyle="1" w:styleId="70B7664591064F6F9CC952860AD20EC9">
    <w:name w:val="70B7664591064F6F9CC952860AD20EC9"/>
    <w:rsid w:val="00B81C37"/>
  </w:style>
  <w:style w:type="paragraph" w:customStyle="1" w:styleId="85F9FC62959B4B549A5581FB9D26324E">
    <w:name w:val="85F9FC62959B4B549A5581FB9D26324E"/>
    <w:rsid w:val="00B81C37"/>
  </w:style>
  <w:style w:type="paragraph" w:customStyle="1" w:styleId="2AAB555A583440DABD6BFC3CB4E1706B">
    <w:name w:val="2AAB555A583440DABD6BFC3CB4E1706B"/>
    <w:rsid w:val="007C5BFA"/>
  </w:style>
  <w:style w:type="paragraph" w:customStyle="1" w:styleId="CEE9111917064A18B5FEF9315A673792">
    <w:name w:val="CEE9111917064A18B5FEF9315A673792"/>
    <w:rsid w:val="007C5BFA"/>
  </w:style>
  <w:style w:type="paragraph" w:customStyle="1" w:styleId="525DBCD5529B4FF69DE03F6EA33D2B2F">
    <w:name w:val="525DBCD5529B4FF69DE03F6EA33D2B2F"/>
    <w:rsid w:val="007C5BFA"/>
  </w:style>
  <w:style w:type="paragraph" w:customStyle="1" w:styleId="8F7D3A0A34444D6486A9F64945EDD5F0">
    <w:name w:val="8F7D3A0A34444D6486A9F64945EDD5F0"/>
    <w:rsid w:val="007C5BFA"/>
  </w:style>
  <w:style w:type="paragraph" w:customStyle="1" w:styleId="EA41DFB57EFC4ED79C0EBC20E31D9996">
    <w:name w:val="EA41DFB57EFC4ED79C0EBC20E31D9996"/>
    <w:rsid w:val="007C5BFA"/>
  </w:style>
  <w:style w:type="paragraph" w:customStyle="1" w:styleId="E92D7EA188714BE39D6FA5A000194034">
    <w:name w:val="E92D7EA188714BE39D6FA5A000194034"/>
    <w:rsid w:val="007C5BFA"/>
  </w:style>
  <w:style w:type="paragraph" w:customStyle="1" w:styleId="82C6BA77858C4DCC8843DE93CA533D38">
    <w:name w:val="82C6BA77858C4DCC8843DE93CA533D38"/>
    <w:rsid w:val="007C5B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D77CB7-605D-4EAD-B44D-AAECEF0C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27</cp:revision>
  <cp:lastPrinted>2021-09-14T04:26:00Z</cp:lastPrinted>
  <dcterms:created xsi:type="dcterms:W3CDTF">2024-10-29T04:19:00Z</dcterms:created>
  <dcterms:modified xsi:type="dcterms:W3CDTF">2025-08-25T09:55:00Z</dcterms:modified>
</cp:coreProperties>
</file>